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112CC" w14:textId="7B97EDA8" w:rsidR="00095C0B" w:rsidRDefault="00095C0B" w:rsidP="00095C0B">
      <w:pPr>
        <w:spacing w:after="0" w:line="240" w:lineRule="auto"/>
        <w:jc w:val="center"/>
        <w:rPr>
          <w:b/>
          <w:bCs/>
          <w:color w:val="000000"/>
          <w:sz w:val="72"/>
          <w:szCs w:val="72"/>
        </w:rPr>
      </w:pPr>
      <w:r>
        <w:rPr>
          <w:b/>
          <w:bCs/>
          <w:color w:val="000000"/>
          <w:sz w:val="48"/>
          <w:szCs w:val="48"/>
        </w:rPr>
        <w:t>PRACTICE PAPER</w:t>
      </w:r>
      <w:r>
        <w:pict w14:anchorId="6B179C38">
          <v:rect id="_x0000_i1096" style="width:0;height:1.5pt" o:hrstd="t" o:hrnoshade="t" o:hr="t" fillcolor="#aca899" stroked="f"/>
        </w:pic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 w:rsidRPr="00442815">
        <w:rPr>
          <w:b/>
          <w:bCs/>
          <w:color w:val="000000"/>
          <w:sz w:val="72"/>
          <w:szCs w:val="72"/>
        </w:rPr>
        <w:t>Y</w:t>
      </w:r>
      <w:r>
        <w:rPr>
          <w:b/>
          <w:bCs/>
          <w:color w:val="000000"/>
          <w:sz w:val="72"/>
          <w:szCs w:val="72"/>
        </w:rPr>
        <w:t>9</w:t>
      </w:r>
      <w:r w:rsidRPr="00442815">
        <w:rPr>
          <w:b/>
          <w:bCs/>
          <w:color w:val="000000"/>
          <w:sz w:val="72"/>
          <w:szCs w:val="72"/>
        </w:rPr>
        <w:t xml:space="preserve"> </w:t>
      </w:r>
      <w:r>
        <w:rPr>
          <w:b/>
          <w:bCs/>
          <w:color w:val="000000"/>
          <w:sz w:val="72"/>
          <w:szCs w:val="72"/>
        </w:rPr>
        <w:t>SPANISH</w:t>
      </w:r>
    </w:p>
    <w:p w14:paraId="06CAD8BB" w14:textId="48B847A6" w:rsidR="00095C0B" w:rsidRDefault="00095C0B" w:rsidP="00095C0B">
      <w:pPr>
        <w:spacing w:after="0" w:line="240" w:lineRule="auto"/>
        <w:jc w:val="center"/>
        <w:rPr>
          <w:b/>
          <w:bCs/>
          <w:color w:val="000000"/>
          <w:sz w:val="30"/>
          <w:szCs w:val="30"/>
        </w:rPr>
      </w:pPr>
      <w:r w:rsidRPr="00442815">
        <w:rPr>
          <w:b/>
          <w:bCs/>
          <w:color w:val="000000"/>
          <w:sz w:val="72"/>
          <w:szCs w:val="72"/>
        </w:rPr>
        <w:t>END OF YEAR</w:t>
      </w:r>
      <w:r>
        <w:rPr>
          <w:b/>
          <w:bCs/>
          <w:color w:val="000000"/>
          <w:sz w:val="30"/>
          <w:szCs w:val="30"/>
        </w:rPr>
        <w:t xml:space="preserve"> </w:t>
      </w:r>
      <w:r>
        <w:rPr>
          <w:b/>
          <w:bCs/>
          <w:color w:val="000000"/>
          <w:sz w:val="30"/>
          <w:szCs w:val="30"/>
        </w:rPr>
        <w:br/>
      </w:r>
    </w:p>
    <w:p w14:paraId="2EE92F63" w14:textId="77777777" w:rsidR="00095C0B" w:rsidRPr="00442815" w:rsidRDefault="00095C0B" w:rsidP="00095C0B">
      <w:pPr>
        <w:pStyle w:val="ListParagraph"/>
        <w:numPr>
          <w:ilvl w:val="0"/>
          <w:numId w:val="10"/>
        </w:numPr>
        <w:spacing w:after="0" w:line="240" w:lineRule="auto"/>
      </w:pPr>
      <w:r>
        <w:rPr>
          <w:b/>
          <w:bCs/>
          <w:color w:val="000000"/>
          <w:sz w:val="30"/>
          <w:szCs w:val="30"/>
        </w:rPr>
        <w:t>Reading examples</w:t>
      </w:r>
    </w:p>
    <w:p w14:paraId="42CBBE4F" w14:textId="77777777" w:rsidR="00095C0B" w:rsidRPr="00442815" w:rsidRDefault="00095C0B" w:rsidP="00095C0B">
      <w:pPr>
        <w:pStyle w:val="ListParagraph"/>
        <w:numPr>
          <w:ilvl w:val="0"/>
          <w:numId w:val="10"/>
        </w:numPr>
        <w:spacing w:after="0" w:line="240" w:lineRule="auto"/>
      </w:pPr>
      <w:r>
        <w:rPr>
          <w:b/>
          <w:bCs/>
          <w:color w:val="000000"/>
          <w:sz w:val="30"/>
          <w:szCs w:val="30"/>
        </w:rPr>
        <w:t>Listening examples with link to audios</w:t>
      </w:r>
    </w:p>
    <w:p w14:paraId="1D50B245" w14:textId="77777777" w:rsidR="00095C0B" w:rsidRPr="007010AB" w:rsidRDefault="00095C0B" w:rsidP="00095C0B">
      <w:pPr>
        <w:pStyle w:val="ListParagraph"/>
        <w:numPr>
          <w:ilvl w:val="0"/>
          <w:numId w:val="10"/>
        </w:numPr>
        <w:spacing w:after="0" w:line="240" w:lineRule="auto"/>
      </w:pPr>
      <w:r>
        <w:rPr>
          <w:b/>
          <w:bCs/>
          <w:color w:val="000000"/>
          <w:sz w:val="30"/>
          <w:szCs w:val="30"/>
        </w:rPr>
        <w:t>Writing examples</w:t>
      </w:r>
    </w:p>
    <w:p w14:paraId="0293AE18" w14:textId="6EB4FC73" w:rsidR="00275FCD" w:rsidRDefault="00095C0B" w:rsidP="00095C0B">
      <w:pPr>
        <w:pStyle w:val="ListParagraph"/>
        <w:numPr>
          <w:ilvl w:val="0"/>
          <w:numId w:val="10"/>
        </w:numPr>
        <w:spacing w:after="0" w:line="240" w:lineRule="auto"/>
      </w:pPr>
      <w:r w:rsidRPr="007010AB">
        <w:rPr>
          <w:b/>
          <w:bCs/>
          <w:color w:val="000000"/>
          <w:sz w:val="30"/>
          <w:szCs w:val="30"/>
        </w:rPr>
        <w:t>Answers attached</w:t>
      </w:r>
      <w:r w:rsidR="000A19BE" w:rsidRPr="00095C0B">
        <w:rPr>
          <w:b/>
          <w:bCs/>
          <w:color w:val="000000"/>
          <w:sz w:val="30"/>
          <w:szCs w:val="30"/>
        </w:rPr>
        <w:br/>
      </w:r>
      <w:r w:rsidR="000A19BE" w:rsidRPr="00095C0B">
        <w:rPr>
          <w:b/>
          <w:bCs/>
          <w:color w:val="000000"/>
          <w:sz w:val="30"/>
          <w:szCs w:val="30"/>
        </w:rPr>
        <w:br/>
      </w:r>
      <w:r w:rsidR="000A19BE" w:rsidRPr="00095C0B">
        <w:rPr>
          <w:b/>
          <w:bCs/>
          <w:color w:val="000000"/>
          <w:sz w:val="30"/>
          <w:szCs w:val="30"/>
        </w:rPr>
        <w:br/>
        <w:t>Time allowed</w:t>
      </w:r>
      <w:r w:rsidR="000A19BE" w:rsidRPr="00095C0B">
        <w:rPr>
          <w:color w:val="000000"/>
          <w:sz w:val="24"/>
          <w:szCs w:val="24"/>
        </w:rPr>
        <w:br/>
        <w:t>72</w:t>
      </w:r>
      <w:r w:rsidR="000A19BE" w:rsidRPr="00095C0B">
        <w:rPr>
          <w:b/>
          <w:bCs/>
          <w:color w:val="000000"/>
          <w:sz w:val="30"/>
          <w:szCs w:val="30"/>
        </w:rPr>
        <w:br/>
      </w:r>
      <w:r w:rsidR="000A19BE" w:rsidRPr="00095C0B">
        <w:rPr>
          <w:b/>
          <w:bCs/>
          <w:color w:val="000000"/>
          <w:sz w:val="30"/>
          <w:szCs w:val="30"/>
        </w:rPr>
        <w:br/>
        <w:t>Maximum marks</w:t>
      </w:r>
      <w:r w:rsidR="000A19BE" w:rsidRPr="00095C0B">
        <w:rPr>
          <w:color w:val="000000"/>
          <w:sz w:val="24"/>
          <w:szCs w:val="24"/>
        </w:rPr>
        <w:br/>
        <w:t>72</w:t>
      </w:r>
      <w:r w:rsidR="000A19BE">
        <w:br w:type="page"/>
      </w:r>
    </w:p>
    <w:p w14:paraId="2C23235C" w14:textId="172A4A04" w:rsidR="00095C0B" w:rsidRPr="00095C0B" w:rsidRDefault="00095C0B" w:rsidP="00095C0B">
      <w:pPr>
        <w:spacing w:before="240" w:after="0" w:line="240" w:lineRule="auto"/>
        <w:jc w:val="center"/>
        <w:rPr>
          <w:b/>
          <w:bCs/>
          <w:color w:val="000000"/>
          <w:sz w:val="44"/>
          <w:szCs w:val="44"/>
        </w:rPr>
      </w:pPr>
      <w:r w:rsidRPr="00095C0B">
        <w:rPr>
          <w:b/>
          <w:bCs/>
          <w:color w:val="000000"/>
          <w:sz w:val="44"/>
          <w:szCs w:val="44"/>
        </w:rPr>
        <w:lastRenderedPageBreak/>
        <w:t>READING</w:t>
      </w:r>
    </w:p>
    <w:p w14:paraId="768A7CA6" w14:textId="5229E42B" w:rsidR="00275FCD" w:rsidRDefault="000A19BE" w:rsidP="00095C0B">
      <w:pPr>
        <w:spacing w:after="240" w:line="240" w:lineRule="auto"/>
      </w:pPr>
      <w:r>
        <w:rPr>
          <w:b/>
          <w:bCs/>
          <w:color w:val="000000"/>
          <w:sz w:val="24"/>
          <w:szCs w:val="24"/>
        </w:rPr>
        <w:t>C</w:t>
      </w:r>
      <w:r>
        <w:rPr>
          <w:b/>
          <w:bCs/>
          <w:color w:val="000000"/>
          <w:sz w:val="24"/>
          <w:szCs w:val="24"/>
        </w:rPr>
        <w:t>hanges in Medellín</w:t>
      </w:r>
    </w:p>
    <w:p w14:paraId="39DCD369" w14:textId="77777777" w:rsidR="00275FCD" w:rsidRDefault="000A19BE">
      <w:pPr>
        <w:spacing w:before="240" w:after="240" w:line="240" w:lineRule="auto"/>
      </w:pPr>
      <w:r>
        <w:rPr>
          <w:b/>
          <w:bCs/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 Read this comment about Medellín by a local broadcaster.</w:t>
      </w:r>
    </w:p>
    <w:p w14:paraId="67A72B4C" w14:textId="77777777" w:rsidR="00275FCD" w:rsidRPr="00095C0B" w:rsidRDefault="000A19BE">
      <w:pPr>
        <w:spacing w:before="240" w:after="240" w:line="240" w:lineRule="auto"/>
        <w:rPr>
          <w:lang w:val="es-ES"/>
        </w:rPr>
      </w:pPr>
      <w:r w:rsidRPr="00095C0B">
        <w:rPr>
          <w:color w:val="000000"/>
          <w:sz w:val="24"/>
          <w:szCs w:val="24"/>
          <w:lang w:val="es-ES"/>
        </w:rPr>
        <w:t>Antes, Medellín era una ciudad muy sucia, y la gente no reciclaba la basura. También había mucha violencia y drogas en las calles. La ciudad ha cambiado mucho.</w:t>
      </w:r>
    </w:p>
    <w:p w14:paraId="1334FFBE" w14:textId="77777777" w:rsidR="00275FCD" w:rsidRPr="00095C0B" w:rsidRDefault="000A19BE">
      <w:pPr>
        <w:spacing w:before="240" w:after="240" w:line="240" w:lineRule="auto"/>
        <w:rPr>
          <w:lang w:val="es-ES"/>
        </w:rPr>
      </w:pPr>
      <w:r w:rsidRPr="00095C0B">
        <w:rPr>
          <w:color w:val="000000"/>
          <w:sz w:val="24"/>
          <w:szCs w:val="24"/>
          <w:lang w:val="es-ES"/>
        </w:rPr>
        <w:t>Ahora Medellín es un sitio bonito con más zonas verdes y es menos industrial. Las calles están más limpias, también son seguras, y con mejor transporte público. La ciudad es tranquila y ha mejorado mucho.</w:t>
      </w:r>
    </w:p>
    <w:p w14:paraId="2A9FF15A" w14:textId="43653FF1" w:rsidR="00275FCD" w:rsidRDefault="000A19BE" w:rsidP="00095C0B">
      <w:pPr>
        <w:spacing w:before="240" w:after="240" w:line="240" w:lineRule="auto"/>
      </w:pPr>
      <w:r w:rsidRPr="00095C0B">
        <w:rPr>
          <w:color w:val="000000"/>
          <w:sz w:val="24"/>
          <w:szCs w:val="24"/>
          <w:lang w:val="en-GB"/>
        </w:rPr>
        <w:t>Which statements are correct?</w:t>
      </w:r>
      <w:r w:rsidR="00095C0B" w:rsidRPr="00095C0B">
        <w:rPr>
          <w:color w:val="000000"/>
          <w:sz w:val="24"/>
          <w:szCs w:val="24"/>
          <w:lang w:val="en-GB"/>
        </w:rPr>
        <w:t xml:space="preserve"> </w:t>
      </w:r>
      <w:r>
        <w:rPr>
          <w:color w:val="000000"/>
          <w:sz w:val="24"/>
          <w:szCs w:val="24"/>
        </w:rPr>
        <w:t xml:space="preserve">Put a cross next to each one of the </w:t>
      </w:r>
      <w:r>
        <w:rPr>
          <w:b/>
          <w:bCs/>
          <w:color w:val="000000"/>
          <w:sz w:val="24"/>
          <w:szCs w:val="24"/>
        </w:rPr>
        <w:t>three</w:t>
      </w:r>
      <w:r>
        <w:rPr>
          <w:color w:val="000000"/>
          <w:sz w:val="24"/>
          <w:szCs w:val="24"/>
        </w:rPr>
        <w:t xml:space="preserve"> correct statements.</w:t>
      </w:r>
      <w:r w:rsidR="00095C0B"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(3 marks)</w:t>
      </w:r>
    </w:p>
    <w:p w14:paraId="54FACC61" w14:textId="77777777" w:rsidR="00275FCD" w:rsidRDefault="000A19BE">
      <w:pPr>
        <w:spacing w:before="240" w:after="240" w:line="240" w:lineRule="auto"/>
      </w:pPr>
      <w:r>
        <w:rPr>
          <w:noProof/>
        </w:rPr>
        <w:drawing>
          <wp:inline distT="0" distB="0" distL="0" distR="0" wp14:anchorId="3AD9B5A9" wp14:editId="4D1AE1A5">
            <wp:extent cx="158400" cy="180000"/>
            <wp:effectExtent l="0" t="0" r="0" b="0"/>
            <wp:docPr id="58008340" name="name52966a0348ea0410d" descr="c2500179c2eb3283e209208ad403fb66c28c6de0f46db6a99c7c1e10391ccf25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2500179c2eb3283e209208ad403fb66c28c6de0f46db6a99c7c1e10391ccf25.sv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00" cy="180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There were drugs on the streets.</w:t>
      </w:r>
    </w:p>
    <w:p w14:paraId="347F9867" w14:textId="77777777" w:rsidR="00275FCD" w:rsidRDefault="000A19BE">
      <w:pPr>
        <w:spacing w:before="240" w:after="240" w:line="240" w:lineRule="auto"/>
      </w:pPr>
      <w:r>
        <w:rPr>
          <w:noProof/>
        </w:rPr>
        <w:drawing>
          <wp:inline distT="0" distB="0" distL="0" distR="0" wp14:anchorId="1B4F5B33" wp14:editId="4E6A685A">
            <wp:extent cx="158400" cy="180000"/>
            <wp:effectExtent l="0" t="0" r="0" b="0"/>
            <wp:docPr id="68318805" name="name88976a0348ea12fce" descr="c2500179c2eb3283e209208ad403fb66c28c6de0f46db6a99c7c1e10391ccf25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2500179c2eb3283e209208ad403fb66c28c6de0f46db6a99c7c1e10391ccf25.sv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00" cy="180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B</w:t>
      </w:r>
      <w:r>
        <w:rPr>
          <w:color w:val="000000"/>
          <w:sz w:val="24"/>
          <w:szCs w:val="24"/>
        </w:rPr>
        <w:t xml:space="preserve"> Medellín is more dangerous now.</w:t>
      </w:r>
    </w:p>
    <w:p w14:paraId="1E06883A" w14:textId="77777777" w:rsidR="00275FCD" w:rsidRDefault="000A19BE">
      <w:pPr>
        <w:spacing w:before="240" w:after="240" w:line="240" w:lineRule="auto"/>
      </w:pPr>
      <w:r>
        <w:rPr>
          <w:noProof/>
        </w:rPr>
        <w:drawing>
          <wp:inline distT="0" distB="0" distL="0" distR="0" wp14:anchorId="633220B5" wp14:editId="151D9BB2">
            <wp:extent cx="158400" cy="180000"/>
            <wp:effectExtent l="0" t="0" r="0" b="0"/>
            <wp:docPr id="55238197" name="name70096a0348ea20d97" descr="c2500179c2eb3283e209208ad403fb66c28c6de0f46db6a99c7c1e10391ccf25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2500179c2eb3283e209208ad403fb66c28c6de0f46db6a99c7c1e10391ccf25.sv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00" cy="180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 The streets were cleaner before.</w:t>
      </w:r>
    </w:p>
    <w:p w14:paraId="7BA4E69E" w14:textId="77777777" w:rsidR="00275FCD" w:rsidRDefault="000A19BE">
      <w:pPr>
        <w:spacing w:before="240" w:after="240" w:line="240" w:lineRule="auto"/>
      </w:pPr>
      <w:r>
        <w:rPr>
          <w:noProof/>
        </w:rPr>
        <w:drawing>
          <wp:inline distT="0" distB="0" distL="0" distR="0" wp14:anchorId="2BEAAA45" wp14:editId="6492F227">
            <wp:extent cx="158400" cy="180000"/>
            <wp:effectExtent l="0" t="0" r="0" b="0"/>
            <wp:docPr id="16277192" name="name64406a0348ea31a9b" descr="c2500179c2eb3283e209208ad403fb66c28c6de0f46db6a99c7c1e10391ccf25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2500179c2eb3283e209208ad403fb66c28c6de0f46db6a99c7c1e10391ccf25.sv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00" cy="180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Medellín has more green spaces.</w:t>
      </w:r>
    </w:p>
    <w:p w14:paraId="00303B88" w14:textId="77777777" w:rsidR="00275FCD" w:rsidRDefault="000A19BE">
      <w:pPr>
        <w:spacing w:before="240" w:after="240" w:line="240" w:lineRule="auto"/>
      </w:pPr>
      <w:r>
        <w:rPr>
          <w:noProof/>
        </w:rPr>
        <w:drawing>
          <wp:inline distT="0" distB="0" distL="0" distR="0" wp14:anchorId="7460C13E" wp14:editId="3EE26A20">
            <wp:extent cx="158400" cy="180000"/>
            <wp:effectExtent l="0" t="0" r="0" b="0"/>
            <wp:docPr id="12579113" name="name63886a0348ea40707" descr="c2500179c2eb3283e209208ad403fb66c28c6de0f46db6a99c7c1e10391ccf25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2500179c2eb3283e209208ad403fb66c28c6de0f46db6a99c7c1e10391ccf25.sv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00" cy="180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There are more drugs on the streets.</w:t>
      </w:r>
    </w:p>
    <w:p w14:paraId="556874E5" w14:textId="77777777" w:rsidR="00275FCD" w:rsidRDefault="000A19BE">
      <w:pPr>
        <w:spacing w:before="240" w:after="240" w:line="240" w:lineRule="auto"/>
      </w:pPr>
      <w:r>
        <w:rPr>
          <w:noProof/>
        </w:rPr>
        <w:drawing>
          <wp:inline distT="0" distB="0" distL="0" distR="0" wp14:anchorId="0F0E182F" wp14:editId="2AC26C49">
            <wp:extent cx="158400" cy="180000"/>
            <wp:effectExtent l="0" t="0" r="0" b="0"/>
            <wp:docPr id="827435" name="name20056a0348ea4e0ee" descr="c2500179c2eb3283e209208ad403fb66c28c6de0f46db6a99c7c1e10391ccf25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2500179c2eb3283e209208ad403fb66c28c6de0f46db6a99c7c1e10391ccf25.sv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00" cy="180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F</w:t>
      </w:r>
      <w:r>
        <w:rPr>
          <w:color w:val="000000"/>
          <w:sz w:val="24"/>
          <w:szCs w:val="24"/>
        </w:rPr>
        <w:t xml:space="preserve"> The city is now calm.</w:t>
      </w:r>
    </w:p>
    <w:p w14:paraId="235960A4" w14:textId="61BFABA2" w:rsidR="00275FCD" w:rsidRDefault="000A19BE">
      <w:pPr>
        <w:spacing w:before="240" w:after="240" w:line="240" w:lineRule="auto"/>
      </w:pPr>
      <w:r>
        <w:rPr>
          <w:b/>
          <w:bCs/>
          <w:color w:val="000000"/>
          <w:sz w:val="24"/>
          <w:szCs w:val="24"/>
        </w:rPr>
        <w:t>An unforgettable day</w:t>
      </w:r>
    </w:p>
    <w:p w14:paraId="620F9DA1" w14:textId="5D682FB0" w:rsidR="00275FCD" w:rsidRDefault="000A19BE" w:rsidP="00095C0B">
      <w:pPr>
        <w:spacing w:before="240" w:after="240" w:line="240" w:lineRule="auto"/>
      </w:pPr>
      <w:r>
        <w:rPr>
          <w:b/>
          <w:bCs/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Read David’s diary entry about a day out.</w:t>
      </w:r>
    </w:p>
    <w:p w14:paraId="5B04F145" w14:textId="00FA691B" w:rsidR="00275FCD" w:rsidRDefault="000A19BE" w:rsidP="00095C0B">
      <w:pPr>
        <w:pBdr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pBdr>
        <w:spacing w:before="240" w:after="240" w:line="240" w:lineRule="auto"/>
      </w:pPr>
      <w:r w:rsidRPr="00095C0B">
        <w:rPr>
          <w:b/>
          <w:bCs/>
          <w:color w:val="000000"/>
          <w:sz w:val="24"/>
          <w:szCs w:val="24"/>
          <w:lang w:val="es-ES"/>
        </w:rPr>
        <w:t>David</w:t>
      </w:r>
      <w:r w:rsidRPr="00095C0B">
        <w:rPr>
          <w:color w:val="000000"/>
          <w:sz w:val="24"/>
          <w:szCs w:val="24"/>
          <w:lang w:val="es-ES"/>
        </w:rPr>
        <w:br/>
      </w:r>
      <w:r w:rsidRPr="00095C0B">
        <w:rPr>
          <w:color w:val="000000"/>
          <w:sz w:val="24"/>
          <w:szCs w:val="24"/>
          <w:lang w:val="es-ES"/>
        </w:rPr>
        <w:br/>
        <w:t>El fin de semana pasado, mis amigos del colegio y yo fuimos al centro comercial. Me encanta ir de compras cuando tengo tiempo libre y si tengo dinero, me gusta comprar libros nuevos.</w:t>
      </w:r>
      <w:r w:rsidRPr="00095C0B">
        <w:rPr>
          <w:color w:val="000000"/>
          <w:sz w:val="24"/>
          <w:szCs w:val="24"/>
          <w:lang w:val="es-ES"/>
        </w:rPr>
        <w:br/>
      </w:r>
      <w:r w:rsidRPr="00095C0B">
        <w:rPr>
          <w:color w:val="000000"/>
          <w:sz w:val="24"/>
          <w:szCs w:val="24"/>
          <w:lang w:val="es-ES"/>
        </w:rPr>
        <w:br/>
        <w:t>Cuando estoy en casa, veo películas en mi ordenador portátil, pero la imagen no es muy buena. Por eso, disfruté la película que vimos en el cine después de salir a comer.</w:t>
      </w:r>
      <w:r w:rsidRPr="00095C0B">
        <w:rPr>
          <w:i/>
          <w:iCs/>
          <w:color w:val="000000"/>
          <w:sz w:val="24"/>
          <w:szCs w:val="24"/>
          <w:lang w:val="es-ES"/>
        </w:rPr>
        <w:br/>
      </w:r>
      <w:r w:rsidRPr="00095C0B">
        <w:rPr>
          <w:i/>
          <w:iCs/>
          <w:color w:val="000000"/>
          <w:sz w:val="24"/>
          <w:szCs w:val="24"/>
          <w:lang w:val="es-ES"/>
        </w:rPr>
        <w:br/>
      </w:r>
      <w:r>
        <w:rPr>
          <w:i/>
          <w:iCs/>
          <w:color w:val="000000"/>
          <w:sz w:val="24"/>
          <w:szCs w:val="24"/>
        </w:rPr>
        <w:t>*</w:t>
      </w:r>
      <w:proofErr w:type="spellStart"/>
      <w:r>
        <w:rPr>
          <w:i/>
          <w:iCs/>
          <w:color w:val="000000"/>
          <w:sz w:val="24"/>
          <w:szCs w:val="24"/>
        </w:rPr>
        <w:t>por</w:t>
      </w:r>
      <w:proofErr w:type="spellEnd"/>
      <w:r>
        <w:rPr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</w:rPr>
        <w:t>eso</w:t>
      </w:r>
      <w:proofErr w:type="spellEnd"/>
      <w:r>
        <w:rPr>
          <w:color w:val="000000"/>
          <w:sz w:val="24"/>
          <w:szCs w:val="24"/>
        </w:rPr>
        <w:t xml:space="preserve"> – therefore</w:t>
      </w:r>
    </w:p>
    <w:p w14:paraId="67A8D25C" w14:textId="77777777" w:rsidR="00275FCD" w:rsidRDefault="000A19BE">
      <w:pPr>
        <w:spacing w:before="240" w:after="240" w:line="240" w:lineRule="auto"/>
      </w:pPr>
      <w:r>
        <w:rPr>
          <w:color w:val="000000"/>
          <w:sz w:val="24"/>
          <w:szCs w:val="24"/>
        </w:rPr>
        <w:t xml:space="preserve">Put a cross next to each one of the </w:t>
      </w:r>
      <w:r>
        <w:rPr>
          <w:b/>
          <w:bCs/>
          <w:color w:val="000000"/>
          <w:sz w:val="24"/>
          <w:szCs w:val="24"/>
        </w:rPr>
        <w:t>three</w:t>
      </w:r>
      <w:r>
        <w:rPr>
          <w:color w:val="000000"/>
          <w:sz w:val="24"/>
          <w:szCs w:val="24"/>
        </w:rPr>
        <w:t xml:space="preserve"> correct statements.</w:t>
      </w:r>
    </w:p>
    <w:p w14:paraId="1EB4DC2F" w14:textId="5828A673" w:rsidR="00275FCD" w:rsidRDefault="000A19BE" w:rsidP="00095C0B">
      <w:pPr>
        <w:spacing w:before="240" w:after="0" w:line="240" w:lineRule="auto"/>
      </w:pPr>
      <w:r>
        <w:rPr>
          <w:color w:val="000000"/>
          <w:sz w:val="24"/>
          <w:szCs w:val="24"/>
        </w:rPr>
        <w:t>David says that…</w:t>
      </w:r>
      <w:r w:rsidR="00095C0B"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(3 marks)</w:t>
      </w:r>
    </w:p>
    <w:p w14:paraId="1B6FB87D" w14:textId="77777777" w:rsidR="00275FCD" w:rsidRDefault="000A19BE" w:rsidP="00095C0B">
      <w:pPr>
        <w:spacing w:after="0" w:line="240" w:lineRule="auto"/>
      </w:pPr>
      <w:r>
        <w:rPr>
          <w:noProof/>
        </w:rPr>
        <w:drawing>
          <wp:inline distT="0" distB="0" distL="0" distR="0" wp14:anchorId="7FC1029C" wp14:editId="2A8E0F90">
            <wp:extent cx="158400" cy="180000"/>
            <wp:effectExtent l="0" t="0" r="0" b="0"/>
            <wp:docPr id="62974662" name="name63296a0348ea5b9c0" descr="c2500179c2eb3283e209208ad403fb66c28c6de0f46db6a99c7c1e10391ccf25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2500179c2eb3283e209208ad403fb66c28c6de0f46db6a99c7c1e10391ccf25.sv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00" cy="180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he went to school last week.</w:t>
      </w:r>
    </w:p>
    <w:p w14:paraId="28055CD7" w14:textId="77777777" w:rsidR="00275FCD" w:rsidRDefault="000A19BE" w:rsidP="00095C0B">
      <w:pPr>
        <w:spacing w:after="0" w:line="240" w:lineRule="auto"/>
      </w:pPr>
      <w:r>
        <w:rPr>
          <w:noProof/>
        </w:rPr>
        <w:drawing>
          <wp:inline distT="0" distB="0" distL="0" distR="0" wp14:anchorId="26F7C894" wp14:editId="0AD69143">
            <wp:extent cx="158400" cy="180000"/>
            <wp:effectExtent l="0" t="0" r="0" b="0"/>
            <wp:docPr id="3295866" name="name64216a0348ea697b9" descr="c2500179c2eb3283e209208ad403fb66c28c6de0f46db6a99c7c1e10391ccf25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2500179c2eb3283e209208ad403fb66c28c6de0f46db6a99c7c1e10391ccf25.sv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00" cy="180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B</w:t>
      </w:r>
      <w:r>
        <w:rPr>
          <w:color w:val="000000"/>
          <w:sz w:val="24"/>
          <w:szCs w:val="24"/>
        </w:rPr>
        <w:t xml:space="preserve"> he met his friends at the shopping centre.</w:t>
      </w:r>
    </w:p>
    <w:p w14:paraId="70C77E3E" w14:textId="77777777" w:rsidR="00275FCD" w:rsidRDefault="000A19BE" w:rsidP="00095C0B">
      <w:pPr>
        <w:spacing w:after="0" w:line="240" w:lineRule="auto"/>
      </w:pPr>
      <w:r>
        <w:rPr>
          <w:noProof/>
        </w:rPr>
        <w:drawing>
          <wp:inline distT="0" distB="0" distL="0" distR="0" wp14:anchorId="648F735B" wp14:editId="6E4956DA">
            <wp:extent cx="158400" cy="180000"/>
            <wp:effectExtent l="0" t="0" r="0" b="0"/>
            <wp:docPr id="53996630" name="name97816a0348ea77d51" descr="c2500179c2eb3283e209208ad403fb66c28c6de0f46db6a99c7c1e10391ccf25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2500179c2eb3283e209208ad403fb66c28c6de0f46db6a99c7c1e10391ccf25.sv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00" cy="180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 he enjoys going shopping.</w:t>
      </w:r>
    </w:p>
    <w:p w14:paraId="3042FE12" w14:textId="77777777" w:rsidR="00275FCD" w:rsidRDefault="000A19BE" w:rsidP="00095C0B">
      <w:pPr>
        <w:spacing w:after="0" w:line="240" w:lineRule="auto"/>
      </w:pPr>
      <w:r>
        <w:rPr>
          <w:noProof/>
        </w:rPr>
        <w:drawing>
          <wp:inline distT="0" distB="0" distL="0" distR="0" wp14:anchorId="0E95DF83" wp14:editId="26AC50E0">
            <wp:extent cx="158400" cy="180000"/>
            <wp:effectExtent l="0" t="0" r="0" b="0"/>
            <wp:docPr id="39470337" name="name48736a0348ea85542" descr="c2500179c2eb3283e209208ad403fb66c28c6de0f46db6a99c7c1e10391ccf25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2500179c2eb3283e209208ad403fb66c28c6de0f46db6a99c7c1e10391ccf25.sv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00" cy="180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he bought new books.</w:t>
      </w:r>
    </w:p>
    <w:p w14:paraId="1519C199" w14:textId="77777777" w:rsidR="00275FCD" w:rsidRDefault="000A19BE" w:rsidP="00095C0B">
      <w:pPr>
        <w:spacing w:after="0" w:line="240" w:lineRule="auto"/>
      </w:pPr>
      <w:r>
        <w:rPr>
          <w:noProof/>
        </w:rPr>
        <w:drawing>
          <wp:inline distT="0" distB="0" distL="0" distR="0" wp14:anchorId="3BA76243" wp14:editId="1F7189B8">
            <wp:extent cx="158400" cy="180000"/>
            <wp:effectExtent l="0" t="0" r="0" b="0"/>
            <wp:docPr id="4424954" name="name41006a0348ea94a3e" descr="c2500179c2eb3283e209208ad403fb66c28c6de0f46db6a99c7c1e10391ccf25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2500179c2eb3283e209208ad403fb66c28c6de0f46db6a99c7c1e10391ccf25.sv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00" cy="180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he watched a film at home.</w:t>
      </w:r>
    </w:p>
    <w:p w14:paraId="1824C1E2" w14:textId="77777777" w:rsidR="00275FCD" w:rsidRDefault="000A19BE" w:rsidP="00095C0B">
      <w:pPr>
        <w:spacing w:after="0" w:line="240" w:lineRule="auto"/>
      </w:pPr>
      <w:r>
        <w:rPr>
          <w:noProof/>
        </w:rPr>
        <w:drawing>
          <wp:inline distT="0" distB="0" distL="0" distR="0" wp14:anchorId="61BD2877" wp14:editId="30C64828">
            <wp:extent cx="158400" cy="180000"/>
            <wp:effectExtent l="0" t="0" r="0" b="0"/>
            <wp:docPr id="98050665" name="name19306a0348eaa320b" descr="c2500179c2eb3283e209208ad403fb66c28c6de0f46db6a99c7c1e10391ccf25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2500179c2eb3283e209208ad403fb66c28c6de0f46db6a99c7c1e10391ccf25.sv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00" cy="180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F</w:t>
      </w:r>
      <w:r>
        <w:rPr>
          <w:color w:val="000000"/>
          <w:sz w:val="24"/>
          <w:szCs w:val="24"/>
        </w:rPr>
        <w:t xml:space="preserve"> he went to the cinema.</w:t>
      </w:r>
    </w:p>
    <w:p w14:paraId="552EB086" w14:textId="77777777" w:rsidR="00275FCD" w:rsidRDefault="000A19BE" w:rsidP="00095C0B">
      <w:pPr>
        <w:spacing w:before="240" w:after="240" w:line="240" w:lineRule="auto"/>
        <w:jc w:val="center"/>
      </w:pPr>
      <w:r>
        <w:rPr>
          <w:b/>
          <w:bCs/>
          <w:color w:val="000000"/>
          <w:sz w:val="24"/>
          <w:szCs w:val="24"/>
        </w:rPr>
        <w:lastRenderedPageBreak/>
        <w:t>My life online</w:t>
      </w:r>
    </w:p>
    <w:p w14:paraId="7B36F212" w14:textId="77777777" w:rsidR="00275FCD" w:rsidRDefault="000A19BE">
      <w:pPr>
        <w:spacing w:before="240" w:after="240" w:line="240" w:lineRule="auto"/>
      </w:pPr>
      <w:r>
        <w:rPr>
          <w:b/>
          <w:bCs/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Read what these people say about social media.</w:t>
      </w:r>
    </w:p>
    <w:p w14:paraId="05F1A43D" w14:textId="77777777" w:rsidR="00275FCD" w:rsidRPr="00095C0B" w:rsidRDefault="000A19BE">
      <w:pPr>
        <w:spacing w:before="240" w:after="240" w:line="240" w:lineRule="auto"/>
        <w:rPr>
          <w:lang w:val="es-ES"/>
        </w:rPr>
      </w:pPr>
      <w:r w:rsidRPr="00095C0B">
        <w:rPr>
          <w:b/>
          <w:bCs/>
          <w:color w:val="000000"/>
          <w:sz w:val="24"/>
          <w:szCs w:val="24"/>
          <w:lang w:val="es-ES"/>
        </w:rPr>
        <w:t>Alba:</w:t>
      </w:r>
      <w:r w:rsidRPr="00095C0B">
        <w:rPr>
          <w:color w:val="000000"/>
          <w:sz w:val="24"/>
          <w:szCs w:val="24"/>
          <w:lang w:val="es-ES"/>
        </w:rPr>
        <w:t xml:space="preserve"> Mi pasatiempo favorito es chatear con mis amigos en línea. Normalmente uso mi tableta, pero en marzo voy a comprar un móvil nuevo.</w:t>
      </w:r>
    </w:p>
    <w:p w14:paraId="223669D7" w14:textId="77777777" w:rsidR="00275FCD" w:rsidRPr="00095C0B" w:rsidRDefault="000A19BE">
      <w:pPr>
        <w:spacing w:before="240" w:after="240" w:line="240" w:lineRule="auto"/>
        <w:rPr>
          <w:lang w:val="es-ES"/>
        </w:rPr>
      </w:pPr>
      <w:r w:rsidRPr="00095C0B">
        <w:rPr>
          <w:b/>
          <w:bCs/>
          <w:color w:val="000000"/>
          <w:sz w:val="24"/>
          <w:szCs w:val="24"/>
          <w:lang w:val="es-ES"/>
        </w:rPr>
        <w:t>Malek:</w:t>
      </w:r>
      <w:r w:rsidRPr="00095C0B">
        <w:rPr>
          <w:color w:val="000000"/>
          <w:sz w:val="24"/>
          <w:szCs w:val="24"/>
          <w:lang w:val="es-ES"/>
        </w:rPr>
        <w:t xml:space="preserve"> Me gusta jugar a juegos en línea en mi móvil, y mi juego favorito es de terror. Me hace muy feliz porque es divertido.</w:t>
      </w:r>
    </w:p>
    <w:p w14:paraId="1C8720FE" w14:textId="77777777" w:rsidR="00275FCD" w:rsidRDefault="000A19BE">
      <w:pPr>
        <w:spacing w:before="240" w:after="240" w:line="240" w:lineRule="auto"/>
      </w:pPr>
      <w:r w:rsidRPr="00095C0B">
        <w:rPr>
          <w:b/>
          <w:bCs/>
          <w:color w:val="000000"/>
          <w:sz w:val="24"/>
          <w:szCs w:val="24"/>
          <w:lang w:val="es-ES"/>
        </w:rPr>
        <w:t>Miguel:</w:t>
      </w:r>
      <w:r w:rsidRPr="00095C0B">
        <w:rPr>
          <w:color w:val="000000"/>
          <w:sz w:val="24"/>
          <w:szCs w:val="24"/>
          <w:lang w:val="es-ES"/>
        </w:rPr>
        <w:t xml:space="preserve"> Soy aficionado a la moda. Me gusta publicar fotos en las redes sociales. </w:t>
      </w:r>
      <w:proofErr w:type="spellStart"/>
      <w:r>
        <w:rPr>
          <w:color w:val="000000"/>
          <w:sz w:val="24"/>
          <w:szCs w:val="24"/>
        </w:rPr>
        <w:t>Siempre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uso</w:t>
      </w:r>
      <w:proofErr w:type="spellEnd"/>
      <w:r>
        <w:rPr>
          <w:color w:val="000000"/>
          <w:sz w:val="24"/>
          <w:szCs w:val="24"/>
        </w:rPr>
        <w:t xml:space="preserve"> mi </w:t>
      </w:r>
      <w:proofErr w:type="spellStart"/>
      <w:r>
        <w:rPr>
          <w:color w:val="000000"/>
          <w:sz w:val="24"/>
          <w:szCs w:val="24"/>
        </w:rPr>
        <w:t>portátil</w:t>
      </w:r>
      <w:proofErr w:type="spellEnd"/>
      <w:r>
        <w:rPr>
          <w:color w:val="000000"/>
          <w:sz w:val="24"/>
          <w:szCs w:val="24"/>
        </w:rPr>
        <w:t>.</w:t>
      </w:r>
    </w:p>
    <w:p w14:paraId="118628EC" w14:textId="4078E4F6" w:rsidR="00275FCD" w:rsidRDefault="000A19BE">
      <w:pPr>
        <w:spacing w:before="240" w:after="240" w:line="240" w:lineRule="auto"/>
      </w:pPr>
      <w:r>
        <w:rPr>
          <w:color w:val="000000"/>
          <w:sz w:val="24"/>
          <w:szCs w:val="24"/>
        </w:rPr>
        <w:t>Who says what? Choose the correct answers.</w:t>
      </w:r>
      <w:r w:rsidR="00095C0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Put a cross in the correct column for each question.</w:t>
      </w:r>
    </w:p>
    <w:p w14:paraId="62DC92EA" w14:textId="77777777" w:rsidR="00275FCD" w:rsidRDefault="000A19BE">
      <w:pPr>
        <w:spacing w:before="240" w:after="240" w:line="240" w:lineRule="auto"/>
        <w:jc w:val="right"/>
      </w:pPr>
      <w:r>
        <w:rPr>
          <w:b/>
          <w:bCs/>
          <w:color w:val="000000"/>
          <w:sz w:val="24"/>
          <w:szCs w:val="24"/>
        </w:rPr>
        <w:t>(6 marks)</w:t>
      </w:r>
    </w:p>
    <w:p w14:paraId="42FD0927" w14:textId="77777777" w:rsidR="00275FCD" w:rsidRDefault="000A19BE">
      <w:pPr>
        <w:spacing w:before="240" w:after="240" w:line="240" w:lineRule="auto"/>
      </w:pPr>
      <w:r>
        <w:rPr>
          <w:noProof/>
        </w:rPr>
        <w:drawing>
          <wp:inline distT="0" distB="0" distL="0" distR="0" wp14:anchorId="41CAE1BA" wp14:editId="1F426315">
            <wp:extent cx="4226400" cy="2736000"/>
            <wp:effectExtent l="0" t="0" r="0" b="0"/>
            <wp:docPr id="92394509" name="name53696a0348eab29db" descr="b0de19ffd84d34988b06edd28db3d00cb877f94d682ec57f060b8ac2d7766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0de19ffd84d34988b06edd28db3d00cb877f94d682ec57f060b8ac2d7766429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6400" cy="2736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14:paraId="5776A88C" w14:textId="77777777" w:rsidR="00095C0B" w:rsidRPr="00095C0B" w:rsidRDefault="00095C0B" w:rsidP="00095C0B">
      <w:pPr>
        <w:spacing w:before="240" w:after="240" w:line="240" w:lineRule="auto"/>
        <w:jc w:val="center"/>
        <w:rPr>
          <w:b/>
          <w:bCs/>
          <w:color w:val="000000"/>
          <w:sz w:val="44"/>
          <w:szCs w:val="44"/>
        </w:rPr>
      </w:pPr>
      <w:r>
        <w:rPr>
          <w:b/>
          <w:bCs/>
          <w:color w:val="000000"/>
          <w:sz w:val="44"/>
          <w:szCs w:val="44"/>
        </w:rPr>
        <w:t>LISTENING</w:t>
      </w:r>
    </w:p>
    <w:p w14:paraId="0054F776" w14:textId="77777777" w:rsidR="00275FCD" w:rsidRDefault="000A19BE" w:rsidP="00095C0B">
      <w:pPr>
        <w:spacing w:before="240" w:after="240" w:line="240" w:lineRule="auto"/>
        <w:jc w:val="center"/>
      </w:pPr>
      <w:r>
        <w:rPr>
          <w:b/>
          <w:bCs/>
          <w:color w:val="000000"/>
          <w:sz w:val="24"/>
          <w:szCs w:val="24"/>
        </w:rPr>
        <w:t>Descriptions</w:t>
      </w:r>
    </w:p>
    <w:p w14:paraId="5DFB1660" w14:textId="68F0E7A9" w:rsidR="00275FCD" w:rsidRPr="001907B1" w:rsidRDefault="000A19BE">
      <w:pPr>
        <w:spacing w:before="240" w:after="240" w:line="240" w:lineRule="auto"/>
        <w:rPr>
          <w:color w:val="000000"/>
          <w:sz w:val="24"/>
          <w:szCs w:val="24"/>
          <w:lang w:val="en-GB"/>
        </w:rPr>
      </w:pPr>
      <w:r>
        <w:rPr>
          <w:b/>
          <w:bCs/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Mario is describing himself.</w:t>
      </w:r>
      <w:r w:rsidR="00095C0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What does he say?</w:t>
      </w:r>
      <w:r w:rsidR="00095C0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Complete the gap in each sentence using a word from the box below.</w:t>
      </w:r>
      <w:r w:rsidR="00095C0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There are more words than gaps.</w:t>
      </w:r>
      <w:r w:rsidR="001907B1">
        <w:rPr>
          <w:color w:val="000000"/>
          <w:sz w:val="24"/>
          <w:szCs w:val="24"/>
        </w:rPr>
        <w:t xml:space="preserve"> Click here: </w:t>
      </w:r>
      <w:hyperlink r:id="rId13" w:history="1">
        <w:r w:rsidR="001907B1" w:rsidRPr="001907B1">
          <w:rPr>
            <w:rStyle w:val="Hyperlink"/>
            <w:sz w:val="24"/>
            <w:szCs w:val="24"/>
            <w:lang w:val="en-GB"/>
          </w:rPr>
          <w:t>question4.mp3</w:t>
        </w:r>
      </w:hyperlink>
    </w:p>
    <w:p w14:paraId="04964F2C" w14:textId="77777777" w:rsidR="00275FCD" w:rsidRDefault="000A19BE">
      <w:pPr>
        <w:spacing w:before="240" w:after="240" w:line="240" w:lineRule="auto"/>
        <w:jc w:val="center"/>
      </w:pPr>
      <w:r>
        <w:rPr>
          <w:noProof/>
        </w:rPr>
        <w:drawing>
          <wp:inline distT="0" distB="0" distL="0" distR="0" wp14:anchorId="50DFCD2F" wp14:editId="34CF5286">
            <wp:extent cx="4053600" cy="856800"/>
            <wp:effectExtent l="0" t="0" r="0" b="0"/>
            <wp:docPr id="37195937" name="name55756a0348eac21c4" descr="df3b5e97c1c914d55558795a1977cdd93f028833730ac5c74c99ffac7162bb85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f3b5e97c1c914d55558795a1977cdd93f028833730ac5c74c99ffac7162bb85.sv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3600" cy="8568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14:paraId="15680CD9" w14:textId="77777777" w:rsidR="00275FCD" w:rsidRDefault="000A19BE">
      <w:pPr>
        <w:spacing w:before="240" w:after="240" w:line="240" w:lineRule="auto"/>
        <w:jc w:val="right"/>
      </w:pPr>
      <w:r>
        <w:rPr>
          <w:b/>
          <w:bCs/>
          <w:color w:val="000000"/>
          <w:sz w:val="24"/>
          <w:szCs w:val="24"/>
        </w:rPr>
        <w:t>(3 marks)</w:t>
      </w:r>
    </w:p>
    <w:p w14:paraId="53C1ADB5" w14:textId="77777777" w:rsidR="00275FCD" w:rsidRDefault="000A19BE">
      <w:pPr>
        <w:spacing w:before="240" w:after="240" w:line="240" w:lineRule="auto"/>
      </w:pPr>
      <w:r>
        <w:rPr>
          <w:b/>
          <w:bCs/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Mario's hair is different from his </w:t>
      </w:r>
      <w:r>
        <w:rPr>
          <w:noProof/>
        </w:rPr>
        <w:drawing>
          <wp:inline distT="0" distB="0" distL="0" distR="0" wp14:anchorId="109DBF57" wp14:editId="0EC22C39">
            <wp:extent cx="1605600" cy="7200"/>
            <wp:effectExtent l="0" t="0" r="0" b="0"/>
            <wp:docPr id="69850230" name="name64566a0348eacf892" descr="2f3b8da5256de7987309e8d4b99ae5121b66226b0bbb567396e96d9f9f483b8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f3b8da5256de7987309e8d4b99ae5121b66226b0bbb567396e96d9f9f483b8a.sv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5600" cy="72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 xml:space="preserve"> .</w:t>
      </w:r>
    </w:p>
    <w:p w14:paraId="4831E088" w14:textId="77777777" w:rsidR="00275FCD" w:rsidRDefault="000A19BE">
      <w:pPr>
        <w:spacing w:before="240" w:after="240" w:line="240" w:lineRule="auto"/>
      </w:pPr>
      <w:r>
        <w:rPr>
          <w:b/>
          <w:bCs/>
          <w:color w:val="000000"/>
          <w:sz w:val="24"/>
          <w:szCs w:val="24"/>
        </w:rPr>
        <w:t>b</w:t>
      </w:r>
      <w:r>
        <w:rPr>
          <w:color w:val="000000"/>
          <w:sz w:val="24"/>
          <w:szCs w:val="24"/>
        </w:rPr>
        <w:t xml:space="preserve"> Mario's eyes are like his </w:t>
      </w:r>
      <w:r>
        <w:rPr>
          <w:noProof/>
        </w:rPr>
        <w:drawing>
          <wp:inline distT="0" distB="0" distL="0" distR="0" wp14:anchorId="4A27425A" wp14:editId="5F2940A6">
            <wp:extent cx="1605600" cy="7200"/>
            <wp:effectExtent l="0" t="0" r="0" b="0"/>
            <wp:docPr id="52534194" name="name70766a0348eaddbb1" descr="2f3b8da5256de7987309e8d4b99ae5121b66226b0bbb567396e96d9f9f483b8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f3b8da5256de7987309e8d4b99ae5121b66226b0bbb567396e96d9f9f483b8a.sv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5600" cy="72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 xml:space="preserve"> .</w:t>
      </w:r>
    </w:p>
    <w:p w14:paraId="1AE56622" w14:textId="1782E967" w:rsidR="00095C0B" w:rsidRPr="00095C0B" w:rsidRDefault="000A19BE">
      <w:pPr>
        <w:spacing w:before="240" w:after="240" w:line="240" w:lineRule="auto"/>
      </w:pPr>
      <w:r>
        <w:rPr>
          <w:b/>
          <w:bCs/>
          <w:color w:val="000000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 Mario's brother is </w:t>
      </w:r>
      <w:r>
        <w:rPr>
          <w:noProof/>
        </w:rPr>
        <w:drawing>
          <wp:inline distT="0" distB="0" distL="0" distR="0" wp14:anchorId="4CA204DC" wp14:editId="7EA13C9E">
            <wp:extent cx="1605600" cy="7200"/>
            <wp:effectExtent l="0" t="0" r="0" b="0"/>
            <wp:docPr id="6367352" name="name93346a0348eaec5ca" descr="2f3b8da5256de7987309e8d4b99ae5121b66226b0bbb567396e96d9f9f483b8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f3b8da5256de7987309e8d4b99ae5121b66226b0bbb567396e96d9f9f483b8a.sv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5600" cy="72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 xml:space="preserve"> .</w:t>
      </w:r>
    </w:p>
    <w:p w14:paraId="03FE0DE3" w14:textId="1B9C3B70" w:rsidR="00275FCD" w:rsidRDefault="000A19BE">
      <w:pPr>
        <w:spacing w:before="240" w:after="240" w:line="240" w:lineRule="auto"/>
      </w:pPr>
      <w:r>
        <w:rPr>
          <w:b/>
          <w:bCs/>
          <w:color w:val="000000"/>
          <w:sz w:val="24"/>
          <w:szCs w:val="24"/>
        </w:rPr>
        <w:lastRenderedPageBreak/>
        <w:t>DICTATION</w:t>
      </w:r>
    </w:p>
    <w:p w14:paraId="26ECA8E4" w14:textId="77777777" w:rsidR="00C72222" w:rsidRPr="00C72222" w:rsidRDefault="000A19BE" w:rsidP="00C72222">
      <w:pPr>
        <w:spacing w:before="240" w:after="240" w:line="240" w:lineRule="auto"/>
        <w:rPr>
          <w:b/>
          <w:bCs/>
          <w:color w:val="000000"/>
          <w:sz w:val="24"/>
          <w:szCs w:val="24"/>
          <w:lang w:val="en-GB"/>
        </w:rPr>
      </w:pPr>
      <w:r>
        <w:rPr>
          <w:b/>
          <w:bCs/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You are going to hear someone talking about music.</w:t>
      </w:r>
      <w:r w:rsidR="00095C0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Sentences 1, 2 and 3: Write down the missing words in the gaps provided. In each gap, you will write one word </w:t>
      </w:r>
      <w:r>
        <w:rPr>
          <w:b/>
          <w:bCs/>
          <w:color w:val="000000"/>
          <w:sz w:val="24"/>
          <w:szCs w:val="24"/>
        </w:rPr>
        <w:t>in Spanish</w:t>
      </w:r>
      <w:r>
        <w:rPr>
          <w:color w:val="000000"/>
          <w:sz w:val="24"/>
          <w:szCs w:val="24"/>
        </w:rPr>
        <w:t>.</w:t>
      </w:r>
      <w:r w:rsidR="00095C0B">
        <w:rPr>
          <w:color w:val="000000"/>
          <w:sz w:val="24"/>
          <w:szCs w:val="24"/>
        </w:rPr>
        <w:t xml:space="preserve">  </w:t>
      </w:r>
      <w:r w:rsidRPr="00095C0B">
        <w:rPr>
          <w:b/>
          <w:bCs/>
          <w:color w:val="000000"/>
          <w:sz w:val="24"/>
          <w:szCs w:val="24"/>
          <w:lang w:val="es-ES"/>
        </w:rPr>
        <w:t xml:space="preserve">(10 </w:t>
      </w:r>
      <w:proofErr w:type="spellStart"/>
      <w:r w:rsidRPr="00095C0B">
        <w:rPr>
          <w:b/>
          <w:bCs/>
          <w:color w:val="000000"/>
          <w:sz w:val="24"/>
          <w:szCs w:val="24"/>
          <w:lang w:val="es-ES"/>
        </w:rPr>
        <w:t>marks</w:t>
      </w:r>
      <w:proofErr w:type="spellEnd"/>
      <w:r w:rsidRPr="00095C0B">
        <w:rPr>
          <w:b/>
          <w:bCs/>
          <w:color w:val="000000"/>
          <w:sz w:val="24"/>
          <w:szCs w:val="24"/>
          <w:lang w:val="es-ES"/>
        </w:rPr>
        <w:t>)</w:t>
      </w:r>
      <w:r w:rsidR="001907B1">
        <w:rPr>
          <w:b/>
          <w:bCs/>
          <w:color w:val="000000"/>
          <w:sz w:val="24"/>
          <w:szCs w:val="24"/>
          <w:lang w:val="es-ES"/>
        </w:rPr>
        <w:t xml:space="preserve"> Click </w:t>
      </w:r>
      <w:proofErr w:type="spellStart"/>
      <w:r w:rsidR="001907B1">
        <w:rPr>
          <w:b/>
          <w:bCs/>
          <w:color w:val="000000"/>
          <w:sz w:val="24"/>
          <w:szCs w:val="24"/>
          <w:lang w:val="es-ES"/>
        </w:rPr>
        <w:t>here</w:t>
      </w:r>
      <w:proofErr w:type="spellEnd"/>
      <w:r w:rsidR="001907B1">
        <w:rPr>
          <w:b/>
          <w:bCs/>
          <w:color w:val="000000"/>
          <w:sz w:val="24"/>
          <w:szCs w:val="24"/>
          <w:lang w:val="es-ES"/>
        </w:rPr>
        <w:t xml:space="preserve">: </w:t>
      </w:r>
      <w:hyperlink r:id="rId16" w:history="1">
        <w:r w:rsidR="00C72222" w:rsidRPr="00C72222">
          <w:rPr>
            <w:rStyle w:val="Hyperlink"/>
            <w:b/>
            <w:bCs/>
            <w:sz w:val="24"/>
            <w:szCs w:val="24"/>
            <w:lang w:val="en-GB"/>
          </w:rPr>
          <w:t>question5.mp3</w:t>
        </w:r>
      </w:hyperlink>
    </w:p>
    <w:p w14:paraId="29D7B5D2" w14:textId="77777777" w:rsidR="00275FCD" w:rsidRPr="00095C0B" w:rsidRDefault="000A19BE">
      <w:pPr>
        <w:spacing w:before="240" w:after="240" w:line="240" w:lineRule="auto"/>
        <w:rPr>
          <w:lang w:val="es-ES"/>
        </w:rPr>
      </w:pPr>
      <w:proofErr w:type="spellStart"/>
      <w:r w:rsidRPr="00095C0B">
        <w:rPr>
          <w:i/>
          <w:iCs/>
          <w:color w:val="000000"/>
          <w:sz w:val="24"/>
          <w:szCs w:val="24"/>
          <w:lang w:val="es-ES"/>
        </w:rPr>
        <w:t>Example</w:t>
      </w:r>
      <w:proofErr w:type="spellEnd"/>
      <w:r w:rsidRPr="00095C0B">
        <w:rPr>
          <w:i/>
          <w:iCs/>
          <w:color w:val="000000"/>
          <w:sz w:val="24"/>
          <w:szCs w:val="24"/>
          <w:lang w:val="es-ES"/>
        </w:rPr>
        <w:t>:</w:t>
      </w:r>
    </w:p>
    <w:p w14:paraId="5366FF92" w14:textId="77777777" w:rsidR="00275FCD" w:rsidRPr="00095C0B" w:rsidRDefault="000A19BE">
      <w:pPr>
        <w:spacing w:before="240" w:after="240" w:line="240" w:lineRule="auto"/>
        <w:rPr>
          <w:lang w:val="es-ES"/>
        </w:rPr>
      </w:pPr>
      <w:r w:rsidRPr="00095C0B">
        <w:rPr>
          <w:i/>
          <w:iCs/>
          <w:color w:val="000000"/>
          <w:sz w:val="24"/>
          <w:szCs w:val="24"/>
          <w:lang w:val="es-ES"/>
        </w:rPr>
        <w:t xml:space="preserve">Me </w:t>
      </w:r>
      <w:r w:rsidRPr="00095C0B">
        <w:rPr>
          <w:i/>
          <w:iCs/>
          <w:color w:val="000000"/>
          <w:sz w:val="24"/>
          <w:szCs w:val="24"/>
          <w:u w:val="single"/>
          <w:lang w:val="es-ES"/>
        </w:rPr>
        <w:t>encanta</w:t>
      </w:r>
      <w:r w:rsidRPr="00095C0B">
        <w:rPr>
          <w:i/>
          <w:iCs/>
          <w:color w:val="000000"/>
          <w:sz w:val="24"/>
          <w:szCs w:val="24"/>
          <w:lang w:val="es-ES"/>
        </w:rPr>
        <w:t xml:space="preserve"> bailar </w:t>
      </w:r>
      <w:r w:rsidRPr="00095C0B">
        <w:rPr>
          <w:i/>
          <w:iCs/>
          <w:color w:val="000000"/>
          <w:sz w:val="24"/>
          <w:szCs w:val="24"/>
          <w:u w:val="single"/>
          <w:lang w:val="es-ES"/>
        </w:rPr>
        <w:t>mucho</w:t>
      </w:r>
      <w:r w:rsidRPr="00095C0B">
        <w:rPr>
          <w:i/>
          <w:iCs/>
          <w:color w:val="000000"/>
          <w:sz w:val="24"/>
          <w:szCs w:val="24"/>
          <w:lang w:val="es-ES"/>
        </w:rPr>
        <w:t>.</w:t>
      </w:r>
    </w:p>
    <w:p w14:paraId="31676C6A" w14:textId="77777777" w:rsidR="00275FCD" w:rsidRPr="00095C0B" w:rsidRDefault="000A19BE">
      <w:pPr>
        <w:spacing w:before="240" w:after="240" w:line="240" w:lineRule="auto"/>
        <w:rPr>
          <w:lang w:val="es-ES"/>
        </w:rPr>
      </w:pPr>
      <w:r w:rsidRPr="00095C0B">
        <w:rPr>
          <w:color w:val="000000"/>
          <w:sz w:val="24"/>
          <w:szCs w:val="24"/>
          <w:lang w:val="es-ES"/>
        </w:rPr>
        <w:t xml:space="preserve">1. Soy </w:t>
      </w:r>
      <w:r>
        <w:rPr>
          <w:noProof/>
        </w:rPr>
        <w:drawing>
          <wp:inline distT="0" distB="0" distL="0" distR="0" wp14:anchorId="0A9F6B4B" wp14:editId="20E3D352">
            <wp:extent cx="1605600" cy="7200"/>
            <wp:effectExtent l="0" t="0" r="0" b="0"/>
            <wp:docPr id="13397665" name="name19216a0348eb05077" descr="2f3b8da5256de7987309e8d4b99ae5121b66226b0bbb567396e96d9f9f483b8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f3b8da5256de7987309e8d4b99ae5121b66226b0bbb567396e96d9f9f483b8a.sv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5600" cy="72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 w:rsidRPr="00095C0B">
        <w:rPr>
          <w:color w:val="000000"/>
          <w:sz w:val="24"/>
          <w:szCs w:val="24"/>
          <w:lang w:val="es-ES"/>
        </w:rPr>
        <w:t xml:space="preserve"> de la </w:t>
      </w:r>
      <w:r>
        <w:rPr>
          <w:noProof/>
        </w:rPr>
        <w:drawing>
          <wp:inline distT="0" distB="0" distL="0" distR="0" wp14:anchorId="5F2EB7AB" wp14:editId="1E4914E2">
            <wp:extent cx="1605600" cy="7200"/>
            <wp:effectExtent l="0" t="0" r="0" b="0"/>
            <wp:docPr id="25159342" name="name60436a0348eb1280d" descr="2f3b8da5256de7987309e8d4b99ae5121b66226b0bbb567396e96d9f9f483b8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f3b8da5256de7987309e8d4b99ae5121b66226b0bbb567396e96d9f9f483b8a.sv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5600" cy="72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 w:rsidRPr="00095C0B">
        <w:rPr>
          <w:color w:val="000000"/>
          <w:sz w:val="24"/>
          <w:szCs w:val="24"/>
          <w:lang w:val="es-ES"/>
        </w:rPr>
        <w:t xml:space="preserve"> local.</w:t>
      </w:r>
    </w:p>
    <w:p w14:paraId="67B6F952" w14:textId="77777777" w:rsidR="00275FCD" w:rsidRPr="00095C0B" w:rsidRDefault="000A19BE">
      <w:pPr>
        <w:spacing w:before="240" w:after="240" w:line="240" w:lineRule="auto"/>
        <w:rPr>
          <w:lang w:val="es-ES"/>
        </w:rPr>
      </w:pPr>
      <w:r w:rsidRPr="00095C0B">
        <w:rPr>
          <w:color w:val="000000"/>
          <w:sz w:val="24"/>
          <w:szCs w:val="24"/>
          <w:lang w:val="es-ES"/>
        </w:rPr>
        <w:t xml:space="preserve">2. Mi </w:t>
      </w:r>
      <w:r>
        <w:rPr>
          <w:noProof/>
        </w:rPr>
        <w:drawing>
          <wp:inline distT="0" distB="0" distL="0" distR="0" wp14:anchorId="74B2DBF1" wp14:editId="0CACB573">
            <wp:extent cx="1605600" cy="7200"/>
            <wp:effectExtent l="0" t="0" r="0" b="0"/>
            <wp:docPr id="68059023" name="name93866a0348eb1ffcf" descr="2f3b8da5256de7987309e8d4b99ae5121b66226b0bbb567396e96d9f9f483b8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f3b8da5256de7987309e8d4b99ae5121b66226b0bbb567396e96d9f9f483b8a.sv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5600" cy="72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 w:rsidRPr="00095C0B">
        <w:rPr>
          <w:color w:val="000000"/>
          <w:sz w:val="24"/>
          <w:szCs w:val="24"/>
          <w:lang w:val="es-ES"/>
        </w:rPr>
        <w:t xml:space="preserve"> es la </w:t>
      </w:r>
      <w:r>
        <w:rPr>
          <w:noProof/>
        </w:rPr>
        <w:drawing>
          <wp:inline distT="0" distB="0" distL="0" distR="0" wp14:anchorId="58B9AADB" wp14:editId="65DC8898">
            <wp:extent cx="1605600" cy="7200"/>
            <wp:effectExtent l="0" t="0" r="0" b="0"/>
            <wp:docPr id="3894581" name="name68276a0348eb2ea95" descr="2f3b8da5256de7987309e8d4b99ae5121b66226b0bbb567396e96d9f9f483b8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f3b8da5256de7987309e8d4b99ae5121b66226b0bbb567396e96d9f9f483b8a.sv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5600" cy="72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 w:rsidRPr="00095C0B">
        <w:rPr>
          <w:color w:val="000000"/>
          <w:sz w:val="24"/>
          <w:szCs w:val="24"/>
          <w:lang w:val="es-ES"/>
        </w:rPr>
        <w:t>.</w:t>
      </w:r>
    </w:p>
    <w:p w14:paraId="71879E52" w14:textId="77777777" w:rsidR="00275FCD" w:rsidRDefault="000A19BE">
      <w:pPr>
        <w:spacing w:before="240" w:after="240" w:line="240" w:lineRule="auto"/>
      </w:pPr>
      <w:r>
        <w:rPr>
          <w:color w:val="000000"/>
          <w:sz w:val="24"/>
          <w:szCs w:val="24"/>
        </w:rPr>
        <w:t xml:space="preserve">3. Mi </w:t>
      </w:r>
      <w:r>
        <w:rPr>
          <w:noProof/>
        </w:rPr>
        <w:drawing>
          <wp:inline distT="0" distB="0" distL="0" distR="0" wp14:anchorId="587124C8" wp14:editId="079CE646">
            <wp:extent cx="1605600" cy="7200"/>
            <wp:effectExtent l="0" t="0" r="0" b="0"/>
            <wp:docPr id="56008019" name="name67016a0348eb3d671" descr="2f3b8da5256de7987309e8d4b99ae5121b66226b0bbb567396e96d9f9f483b8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f3b8da5256de7987309e8d4b99ae5121b66226b0bbb567396e96d9f9f483b8a.sv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5600" cy="72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 xml:space="preserve"> toca el </w:t>
      </w:r>
      <w:r>
        <w:rPr>
          <w:noProof/>
        </w:rPr>
        <w:drawing>
          <wp:inline distT="0" distB="0" distL="0" distR="0" wp14:anchorId="293AC833" wp14:editId="4F1F0BEB">
            <wp:extent cx="1605600" cy="7200"/>
            <wp:effectExtent l="0" t="0" r="0" b="0"/>
            <wp:docPr id="5445334" name="name54146a0348eb49862" descr="2f3b8da5256de7987309e8d4b99ae5121b66226b0bbb567396e96d9f9f483b8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f3b8da5256de7987309e8d4b99ae5121b66226b0bbb567396e96d9f9f483b8a.sv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5600" cy="72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>.</w:t>
      </w:r>
    </w:p>
    <w:p w14:paraId="7AD1A054" w14:textId="77777777" w:rsidR="00275FCD" w:rsidRDefault="00275FCD"/>
    <w:p w14:paraId="5700B020" w14:textId="77777777" w:rsidR="00275FCD" w:rsidRDefault="000A19BE">
      <w:pPr>
        <w:spacing w:before="240" w:after="240" w:line="240" w:lineRule="auto"/>
      </w:pPr>
      <w:r>
        <w:rPr>
          <w:color w:val="000000"/>
          <w:sz w:val="24"/>
          <w:szCs w:val="24"/>
        </w:rPr>
        <w:t xml:space="preserve">Sentences 4, 5 and 6: Write down the full sentences that you hear in the spaces provided, </w:t>
      </w:r>
      <w:r>
        <w:rPr>
          <w:b/>
          <w:bCs/>
          <w:color w:val="000000"/>
          <w:sz w:val="24"/>
          <w:szCs w:val="24"/>
        </w:rPr>
        <w:t>in Spanish</w:t>
      </w:r>
      <w:r>
        <w:rPr>
          <w:color w:val="000000"/>
          <w:sz w:val="24"/>
          <w:szCs w:val="24"/>
        </w:rPr>
        <w:t>.</w:t>
      </w:r>
    </w:p>
    <w:p w14:paraId="50718DF8" w14:textId="77777777" w:rsidR="00275FCD" w:rsidRPr="00095C0B" w:rsidRDefault="000A19BE">
      <w:pPr>
        <w:spacing w:before="240" w:after="240" w:line="240" w:lineRule="auto"/>
        <w:rPr>
          <w:lang w:val="es-ES"/>
        </w:rPr>
      </w:pPr>
      <w:proofErr w:type="spellStart"/>
      <w:r w:rsidRPr="00095C0B">
        <w:rPr>
          <w:i/>
          <w:iCs/>
          <w:color w:val="000000"/>
          <w:sz w:val="24"/>
          <w:szCs w:val="24"/>
          <w:lang w:val="es-ES"/>
        </w:rPr>
        <w:t>Example</w:t>
      </w:r>
      <w:proofErr w:type="spellEnd"/>
      <w:r w:rsidRPr="00095C0B">
        <w:rPr>
          <w:i/>
          <w:iCs/>
          <w:color w:val="000000"/>
          <w:sz w:val="24"/>
          <w:szCs w:val="24"/>
          <w:lang w:val="es-ES"/>
        </w:rPr>
        <w:t>:</w:t>
      </w:r>
    </w:p>
    <w:p w14:paraId="2F6054D6" w14:textId="77777777" w:rsidR="00275FCD" w:rsidRPr="00095C0B" w:rsidRDefault="000A19BE">
      <w:pPr>
        <w:spacing w:before="240" w:after="240" w:line="240" w:lineRule="auto"/>
        <w:rPr>
          <w:lang w:val="es-ES"/>
        </w:rPr>
      </w:pPr>
      <w:r w:rsidRPr="00095C0B">
        <w:rPr>
          <w:i/>
          <w:iCs/>
          <w:color w:val="000000"/>
          <w:sz w:val="24"/>
          <w:szCs w:val="24"/>
          <w:u w:val="single"/>
          <w:lang w:val="es-ES"/>
        </w:rPr>
        <w:t>Me gusta todo tipo de música.</w:t>
      </w:r>
    </w:p>
    <w:p w14:paraId="206FCAA6" w14:textId="7D98F8AC" w:rsidR="00275FCD" w:rsidRDefault="000A19BE" w:rsidP="00095C0B">
      <w:pPr>
        <w:spacing w:before="240" w:after="240" w:line="240" w:lineRule="auto"/>
      </w:pPr>
      <w:r>
        <w:rPr>
          <w:color w:val="000000"/>
          <w:sz w:val="24"/>
          <w:szCs w:val="24"/>
        </w:rPr>
        <w:t>4.</w:t>
      </w:r>
      <w:r>
        <w:pict w14:anchorId="720E12DB">
          <v:rect id="_x0000_i1026" style="width:0;height:1.5pt" o:hrstd="t" o:hrnoshade="t" o:hr="t" fillcolor="#aca899" stroked="f"/>
        </w:pict>
      </w:r>
    </w:p>
    <w:p w14:paraId="7BBE14F3" w14:textId="77777777" w:rsidR="00275FCD" w:rsidRDefault="000A19BE">
      <w:r>
        <w:pict w14:anchorId="241C53CA">
          <v:rect id="_x0000_i1027" style="width:0;height:1.5pt" o:hrstd="t" o:hrnoshade="t" o:hr="t" fillcolor="#aca899" stroked="f"/>
        </w:pict>
      </w:r>
    </w:p>
    <w:p w14:paraId="37134192" w14:textId="7088CC2D" w:rsidR="00275FCD" w:rsidRDefault="000A19BE" w:rsidP="00095C0B">
      <w:pPr>
        <w:spacing w:before="240" w:after="240" w:line="240" w:lineRule="auto"/>
      </w:pPr>
      <w:r>
        <w:rPr>
          <w:color w:val="000000"/>
          <w:sz w:val="24"/>
          <w:szCs w:val="24"/>
        </w:rPr>
        <w:t>5.</w:t>
      </w:r>
      <w:r>
        <w:pict w14:anchorId="446ACA58">
          <v:rect id="_x0000_i1028" style="width:0;height:1.5pt" o:hrstd="t" o:hrnoshade="t" o:hr="t" fillcolor="#aca899" stroked="f"/>
        </w:pict>
      </w:r>
    </w:p>
    <w:p w14:paraId="78C75C98" w14:textId="77777777" w:rsidR="00275FCD" w:rsidRDefault="000A19BE">
      <w:r>
        <w:pict w14:anchorId="3574EE24">
          <v:rect id="_x0000_i1029" style="width:0;height:1.5pt" o:hrstd="t" o:hrnoshade="t" o:hr="t" fillcolor="#aca899" stroked="f"/>
        </w:pict>
      </w:r>
    </w:p>
    <w:p w14:paraId="6F6CB8B8" w14:textId="4B0DD78D" w:rsidR="00275FCD" w:rsidRDefault="000A19BE" w:rsidP="00095C0B">
      <w:pPr>
        <w:spacing w:before="240" w:after="240" w:line="240" w:lineRule="auto"/>
      </w:pPr>
      <w:r>
        <w:rPr>
          <w:color w:val="000000"/>
          <w:sz w:val="24"/>
          <w:szCs w:val="24"/>
        </w:rPr>
        <w:t>6.</w:t>
      </w:r>
      <w:r>
        <w:pict w14:anchorId="56194D6B">
          <v:rect id="_x0000_i1030" style="width:0;height:1.5pt" o:hrstd="t" o:hrnoshade="t" o:hr="t" fillcolor="#aca899" stroked="f"/>
        </w:pict>
      </w:r>
    </w:p>
    <w:p w14:paraId="38F757A4" w14:textId="77777777" w:rsidR="00275FCD" w:rsidRDefault="000A19BE">
      <w:r>
        <w:pict w14:anchorId="4434C6E0">
          <v:rect id="_x0000_i1031" style="width:0;height:1.5pt" o:hrstd="t" o:hrnoshade="t" o:hr="t" fillcolor="#aca899" stroked="f"/>
        </w:pict>
      </w:r>
    </w:p>
    <w:p w14:paraId="03E9FE88" w14:textId="77777777" w:rsidR="00275FCD" w:rsidRDefault="000A19BE">
      <w:pPr>
        <w:spacing w:before="240" w:after="240" w:line="240" w:lineRule="auto"/>
      </w:pPr>
      <w:r>
        <w:rPr>
          <w:b/>
          <w:bCs/>
          <w:color w:val="000000"/>
          <w:sz w:val="24"/>
          <w:szCs w:val="24"/>
        </w:rPr>
        <w:t>My favourite TV series</w:t>
      </w:r>
    </w:p>
    <w:p w14:paraId="686ABA02" w14:textId="77777777" w:rsidR="000A19BE" w:rsidRPr="000A19BE" w:rsidRDefault="000A19BE" w:rsidP="000A19BE">
      <w:pPr>
        <w:spacing w:before="240" w:after="240" w:line="240" w:lineRule="auto"/>
        <w:rPr>
          <w:color w:val="000000"/>
          <w:sz w:val="24"/>
          <w:szCs w:val="24"/>
          <w:lang w:val="en-GB"/>
        </w:rPr>
      </w:pPr>
      <w:r>
        <w:rPr>
          <w:b/>
          <w:bCs/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Manuel is talking about his </w:t>
      </w:r>
      <w:proofErr w:type="spellStart"/>
      <w:r>
        <w:rPr>
          <w:color w:val="000000"/>
          <w:sz w:val="24"/>
          <w:szCs w:val="24"/>
        </w:rPr>
        <w:t>favourite</w:t>
      </w:r>
      <w:proofErr w:type="spellEnd"/>
      <w:r>
        <w:rPr>
          <w:color w:val="000000"/>
          <w:sz w:val="24"/>
          <w:szCs w:val="24"/>
        </w:rPr>
        <w:t xml:space="preserve"> TV series.</w:t>
      </w:r>
      <w:r w:rsidR="00095C0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What does he say?</w:t>
      </w:r>
      <w:r w:rsidR="00095C0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Listen to the recording and complete the sentences by putting a cross in the correct box for each question.</w:t>
      </w:r>
      <w:r w:rsidR="00C72222">
        <w:rPr>
          <w:color w:val="000000"/>
          <w:sz w:val="24"/>
          <w:szCs w:val="24"/>
        </w:rPr>
        <w:t xml:space="preserve"> Click here: </w:t>
      </w:r>
      <w:hyperlink r:id="rId18" w:history="1">
        <w:r w:rsidRPr="000A19BE">
          <w:rPr>
            <w:rStyle w:val="Hyperlink"/>
            <w:sz w:val="24"/>
            <w:szCs w:val="24"/>
            <w:lang w:val="en-GB"/>
          </w:rPr>
          <w:t>question6.mp3</w:t>
        </w:r>
      </w:hyperlink>
    </w:p>
    <w:p w14:paraId="6A33D469" w14:textId="77777777" w:rsidR="00275FCD" w:rsidRDefault="000A19BE">
      <w:pPr>
        <w:spacing w:before="240" w:after="240" w:line="240" w:lineRule="auto"/>
      </w:pPr>
      <w:proofErr w:type="spellStart"/>
      <w:r>
        <w:rPr>
          <w:b/>
          <w:bCs/>
          <w:color w:val="000000"/>
          <w:sz w:val="24"/>
          <w:szCs w:val="24"/>
        </w:rPr>
        <w:t>a</w:t>
      </w:r>
      <w:proofErr w:type="spellEnd"/>
      <w:r>
        <w:rPr>
          <w:color w:val="000000"/>
          <w:sz w:val="24"/>
          <w:szCs w:val="24"/>
        </w:rPr>
        <w:t xml:space="preserve"> The series is about …</w:t>
      </w:r>
    </w:p>
    <w:p w14:paraId="6168C1C5" w14:textId="77777777" w:rsidR="00275FCD" w:rsidRDefault="000A19BE">
      <w:pPr>
        <w:spacing w:before="240" w:after="240" w:line="240" w:lineRule="auto"/>
      </w:pPr>
      <w:r>
        <w:rPr>
          <w:noProof/>
        </w:rPr>
        <w:drawing>
          <wp:inline distT="0" distB="0" distL="0" distR="0" wp14:anchorId="75190378" wp14:editId="5BA70F46">
            <wp:extent cx="158400" cy="180000"/>
            <wp:effectExtent l="0" t="0" r="0" b="0"/>
            <wp:docPr id="24157475" name="name65906a0348eb58ff2" descr="c2500179c2eb3283e209208ad403fb66c28c6de0f46db6a99c7c1e10391ccf25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2500179c2eb3283e209208ad403fb66c28c6de0f46db6a99c7c1e10391ccf25.sv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00" cy="180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police officers.</w:t>
      </w:r>
    </w:p>
    <w:p w14:paraId="0ADE858D" w14:textId="77777777" w:rsidR="00275FCD" w:rsidRDefault="000A19BE">
      <w:pPr>
        <w:spacing w:before="240" w:after="240" w:line="240" w:lineRule="auto"/>
      </w:pPr>
      <w:r>
        <w:rPr>
          <w:noProof/>
        </w:rPr>
        <w:drawing>
          <wp:inline distT="0" distB="0" distL="0" distR="0" wp14:anchorId="3301D3DC" wp14:editId="68297A2F">
            <wp:extent cx="158400" cy="180000"/>
            <wp:effectExtent l="0" t="0" r="0" b="0"/>
            <wp:docPr id="88254600" name="name58056a0348eb66917" descr="c2500179c2eb3283e209208ad403fb66c28c6de0f46db6a99c7c1e10391ccf25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2500179c2eb3283e209208ad403fb66c28c6de0f46db6a99c7c1e10391ccf25.sv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00" cy="180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B</w:t>
      </w:r>
      <w:r>
        <w:rPr>
          <w:color w:val="000000"/>
          <w:sz w:val="24"/>
          <w:szCs w:val="24"/>
        </w:rPr>
        <w:t xml:space="preserve"> young people.</w:t>
      </w:r>
    </w:p>
    <w:p w14:paraId="15B623AE" w14:textId="77777777" w:rsidR="00275FCD" w:rsidRDefault="000A19BE">
      <w:pPr>
        <w:spacing w:before="240" w:after="240" w:line="240" w:lineRule="auto"/>
      </w:pPr>
      <w:r>
        <w:rPr>
          <w:noProof/>
        </w:rPr>
        <w:drawing>
          <wp:inline distT="0" distB="0" distL="0" distR="0" wp14:anchorId="1A41400F" wp14:editId="544330E7">
            <wp:extent cx="158400" cy="180000"/>
            <wp:effectExtent l="0" t="0" r="0" b="0"/>
            <wp:docPr id="67242347" name="name49176a0348eb745cb" descr="c2500179c2eb3283e209208ad403fb66c28c6de0f46db6a99c7c1e10391ccf25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2500179c2eb3283e209208ad403fb66c28c6de0f46db6a99c7c1e10391ccf25.sv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00" cy="180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 doctors.</w:t>
      </w:r>
    </w:p>
    <w:p w14:paraId="07837932" w14:textId="77777777" w:rsidR="00275FCD" w:rsidRDefault="000A19BE">
      <w:pPr>
        <w:spacing w:before="240" w:after="240" w:line="240" w:lineRule="auto"/>
        <w:jc w:val="right"/>
      </w:pPr>
      <w:r>
        <w:rPr>
          <w:b/>
          <w:bCs/>
          <w:color w:val="000000"/>
          <w:sz w:val="24"/>
          <w:szCs w:val="24"/>
        </w:rPr>
        <w:t>(1 mark)</w:t>
      </w:r>
    </w:p>
    <w:p w14:paraId="2DAC5A9F" w14:textId="77777777" w:rsidR="00275FCD" w:rsidRDefault="000A19BE">
      <w:pPr>
        <w:spacing w:before="240" w:after="240" w:line="240" w:lineRule="auto"/>
      </w:pPr>
      <w:r>
        <w:rPr>
          <w:b/>
          <w:bCs/>
          <w:color w:val="000000"/>
          <w:sz w:val="24"/>
          <w:szCs w:val="24"/>
        </w:rPr>
        <w:lastRenderedPageBreak/>
        <w:t>b</w:t>
      </w:r>
      <w:r>
        <w:rPr>
          <w:color w:val="000000"/>
          <w:sz w:val="24"/>
          <w:szCs w:val="24"/>
        </w:rPr>
        <w:t xml:space="preserve"> It is on TV on …</w:t>
      </w:r>
    </w:p>
    <w:p w14:paraId="481D63DF" w14:textId="77777777" w:rsidR="00275FCD" w:rsidRDefault="000A19BE">
      <w:pPr>
        <w:spacing w:before="240" w:after="240" w:line="240" w:lineRule="auto"/>
      </w:pPr>
      <w:r>
        <w:rPr>
          <w:noProof/>
        </w:rPr>
        <w:drawing>
          <wp:inline distT="0" distB="0" distL="0" distR="0" wp14:anchorId="30B7E343" wp14:editId="199656E9">
            <wp:extent cx="158400" cy="180000"/>
            <wp:effectExtent l="0" t="0" r="0" b="0"/>
            <wp:docPr id="47551412" name="name11366a0348eb81ea0" descr="c2500179c2eb3283e209208ad403fb66c28c6de0f46db6a99c7c1e10391ccf25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2500179c2eb3283e209208ad403fb66c28c6de0f46db6a99c7c1e10391ccf25.sv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00" cy="180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Mondays.</w:t>
      </w:r>
    </w:p>
    <w:p w14:paraId="2A8D413F" w14:textId="77777777" w:rsidR="00275FCD" w:rsidRDefault="000A19BE">
      <w:pPr>
        <w:spacing w:before="240" w:after="240" w:line="240" w:lineRule="auto"/>
      </w:pPr>
      <w:r>
        <w:rPr>
          <w:noProof/>
        </w:rPr>
        <w:drawing>
          <wp:inline distT="0" distB="0" distL="0" distR="0" wp14:anchorId="3790ECC1" wp14:editId="4DD78639">
            <wp:extent cx="158400" cy="180000"/>
            <wp:effectExtent l="0" t="0" r="0" b="0"/>
            <wp:docPr id="51965047" name="name56096a0348eb8efc0" descr="c2500179c2eb3283e209208ad403fb66c28c6de0f46db6a99c7c1e10391ccf25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2500179c2eb3283e209208ad403fb66c28c6de0f46db6a99c7c1e10391ccf25.sv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00" cy="180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B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Wednesdays.</w:t>
      </w:r>
    </w:p>
    <w:p w14:paraId="080CE28F" w14:textId="77777777" w:rsidR="00275FCD" w:rsidRDefault="000A19BE">
      <w:pPr>
        <w:spacing w:before="240" w:after="240" w:line="240" w:lineRule="auto"/>
      </w:pPr>
      <w:r>
        <w:rPr>
          <w:noProof/>
        </w:rPr>
        <w:drawing>
          <wp:inline distT="0" distB="0" distL="0" distR="0" wp14:anchorId="604517F0" wp14:editId="55B44D38">
            <wp:extent cx="158400" cy="180000"/>
            <wp:effectExtent l="0" t="0" r="0" b="0"/>
            <wp:docPr id="33444580" name="name38326a0348eb9c388" descr="c2500179c2eb3283e209208ad403fb66c28c6de0f46db6a99c7c1e10391ccf25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2500179c2eb3283e209208ad403fb66c28c6de0f46db6a99c7c1e10391ccf25.sv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00" cy="180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 Fridays.</w:t>
      </w:r>
    </w:p>
    <w:p w14:paraId="715C452A" w14:textId="77777777" w:rsidR="00275FCD" w:rsidRDefault="000A19BE">
      <w:pPr>
        <w:spacing w:before="240" w:after="240" w:line="240" w:lineRule="auto"/>
        <w:jc w:val="right"/>
      </w:pPr>
      <w:r>
        <w:rPr>
          <w:b/>
          <w:bCs/>
          <w:color w:val="000000"/>
          <w:sz w:val="24"/>
          <w:szCs w:val="24"/>
        </w:rPr>
        <w:t>(1 mark)</w:t>
      </w:r>
    </w:p>
    <w:p w14:paraId="6633743D" w14:textId="77777777" w:rsidR="00275FCD" w:rsidRDefault="000A19BE">
      <w:pPr>
        <w:spacing w:before="240" w:after="240" w:line="240" w:lineRule="auto"/>
      </w:pPr>
      <w:r>
        <w:rPr>
          <w:b/>
          <w:bCs/>
          <w:color w:val="000000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 There is a lot of …</w:t>
      </w:r>
    </w:p>
    <w:p w14:paraId="5EFF4729" w14:textId="77777777" w:rsidR="00275FCD" w:rsidRDefault="000A19BE">
      <w:pPr>
        <w:spacing w:before="240" w:after="240" w:line="240" w:lineRule="auto"/>
      </w:pPr>
      <w:r>
        <w:rPr>
          <w:noProof/>
        </w:rPr>
        <w:drawing>
          <wp:inline distT="0" distB="0" distL="0" distR="0" wp14:anchorId="010340ED" wp14:editId="74DE86EE">
            <wp:extent cx="158400" cy="180000"/>
            <wp:effectExtent l="0" t="0" r="0" b="0"/>
            <wp:docPr id="12992746" name="name50266a0348eba931f" descr="c2500179c2eb3283e209208ad403fb66c28c6de0f46db6a99c7c1e10391ccf25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2500179c2eb3283e209208ad403fb66c28c6de0f46db6a99c7c1e10391ccf25.sv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00" cy="180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violence.</w:t>
      </w:r>
    </w:p>
    <w:p w14:paraId="0259EB88" w14:textId="77777777" w:rsidR="00275FCD" w:rsidRDefault="000A19BE">
      <w:pPr>
        <w:spacing w:before="240" w:after="240" w:line="240" w:lineRule="auto"/>
      </w:pPr>
      <w:r>
        <w:rPr>
          <w:noProof/>
        </w:rPr>
        <w:drawing>
          <wp:inline distT="0" distB="0" distL="0" distR="0" wp14:anchorId="17EB5991" wp14:editId="3AD7CD7E">
            <wp:extent cx="158400" cy="180000"/>
            <wp:effectExtent l="0" t="0" r="0" b="0"/>
            <wp:docPr id="49942799" name="name95616a0348ebb657f" descr="c2500179c2eb3283e209208ad403fb66c28c6de0f46db6a99c7c1e10391ccf25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2500179c2eb3283e209208ad403fb66c28c6de0f46db6a99c7c1e10391ccf25.sv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00" cy="180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B</w:t>
      </w:r>
      <w:r>
        <w:rPr>
          <w:color w:val="000000"/>
          <w:sz w:val="24"/>
          <w:szCs w:val="24"/>
        </w:rPr>
        <w:t xml:space="preserve"> music.</w:t>
      </w:r>
    </w:p>
    <w:p w14:paraId="4EAD68A4" w14:textId="77777777" w:rsidR="00275FCD" w:rsidRDefault="000A19BE">
      <w:pPr>
        <w:spacing w:before="240" w:after="240" w:line="240" w:lineRule="auto"/>
      </w:pPr>
      <w:r>
        <w:rPr>
          <w:noProof/>
        </w:rPr>
        <w:drawing>
          <wp:inline distT="0" distB="0" distL="0" distR="0" wp14:anchorId="03F32EFF" wp14:editId="235EA669">
            <wp:extent cx="158400" cy="180000"/>
            <wp:effectExtent l="0" t="0" r="0" b="0"/>
            <wp:docPr id="8850461" name="name78016a0348ebc598f" descr="c2500179c2eb3283e209208ad403fb66c28c6de0f46db6a99c7c1e10391ccf25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2500179c2eb3283e209208ad403fb66c28c6de0f46db6a99c7c1e10391ccf25.sv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00" cy="180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 action.</w:t>
      </w:r>
    </w:p>
    <w:p w14:paraId="6D944A2C" w14:textId="77777777" w:rsidR="00275FCD" w:rsidRDefault="000A19BE">
      <w:pPr>
        <w:spacing w:before="240" w:after="240" w:line="240" w:lineRule="auto"/>
        <w:jc w:val="right"/>
      </w:pPr>
      <w:r>
        <w:rPr>
          <w:b/>
          <w:bCs/>
          <w:color w:val="000000"/>
          <w:sz w:val="24"/>
          <w:szCs w:val="24"/>
        </w:rPr>
        <w:t>(1 mark)</w:t>
      </w:r>
    </w:p>
    <w:p w14:paraId="121A890D" w14:textId="77777777" w:rsidR="00275FCD" w:rsidRDefault="000A19BE">
      <w:pPr>
        <w:spacing w:before="240" w:after="240" w:line="240" w:lineRule="auto"/>
      </w:pPr>
      <w:r>
        <w:rPr>
          <w:b/>
          <w:bCs/>
          <w:color w:val="000000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Manuel watches it with his …</w:t>
      </w:r>
    </w:p>
    <w:p w14:paraId="1F08631C" w14:textId="77777777" w:rsidR="00275FCD" w:rsidRDefault="000A19BE">
      <w:pPr>
        <w:spacing w:before="240" w:after="240" w:line="240" w:lineRule="auto"/>
      </w:pPr>
      <w:r>
        <w:rPr>
          <w:noProof/>
        </w:rPr>
        <w:drawing>
          <wp:inline distT="0" distB="0" distL="0" distR="0" wp14:anchorId="0122BF59" wp14:editId="2D136B76">
            <wp:extent cx="158400" cy="180000"/>
            <wp:effectExtent l="0" t="0" r="0" b="0"/>
            <wp:docPr id="48656388" name="name38416a0348ebd471e" descr="c2500179c2eb3283e209208ad403fb66c28c6de0f46db6a99c7c1e10391ccf25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2500179c2eb3283e209208ad403fb66c28c6de0f46db6a99c7c1e10391ccf25.sv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00" cy="180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mother.</w:t>
      </w:r>
    </w:p>
    <w:p w14:paraId="1FCEE32B" w14:textId="77777777" w:rsidR="00275FCD" w:rsidRDefault="000A19BE">
      <w:pPr>
        <w:spacing w:before="240" w:after="240" w:line="240" w:lineRule="auto"/>
      </w:pPr>
      <w:r>
        <w:rPr>
          <w:noProof/>
        </w:rPr>
        <w:drawing>
          <wp:inline distT="0" distB="0" distL="0" distR="0" wp14:anchorId="5D0E5533" wp14:editId="09E767E0">
            <wp:extent cx="158400" cy="180000"/>
            <wp:effectExtent l="0" t="0" r="0" b="0"/>
            <wp:docPr id="29950072" name="name74286a0348ebe1b6e" descr="c2500179c2eb3283e209208ad403fb66c28c6de0f46db6a99c7c1e10391ccf25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2500179c2eb3283e209208ad403fb66c28c6de0f46db6a99c7c1e10391ccf25.sv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00" cy="180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B</w:t>
      </w:r>
      <w:r>
        <w:rPr>
          <w:color w:val="000000"/>
          <w:sz w:val="24"/>
          <w:szCs w:val="24"/>
        </w:rPr>
        <w:t xml:space="preserve"> father.</w:t>
      </w:r>
    </w:p>
    <w:p w14:paraId="5EEDB2B9" w14:textId="77777777" w:rsidR="00275FCD" w:rsidRDefault="000A19BE">
      <w:pPr>
        <w:spacing w:before="240" w:after="240" w:line="240" w:lineRule="auto"/>
      </w:pPr>
      <w:r>
        <w:rPr>
          <w:noProof/>
        </w:rPr>
        <w:drawing>
          <wp:inline distT="0" distB="0" distL="0" distR="0" wp14:anchorId="0D88AC2F" wp14:editId="4F423634">
            <wp:extent cx="158400" cy="180000"/>
            <wp:effectExtent l="0" t="0" r="0" b="0"/>
            <wp:docPr id="64929624" name="name84456a0348ebf03a8" descr="c2500179c2eb3283e209208ad403fb66c28c6de0f46db6a99c7c1e10391ccf25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2500179c2eb3283e209208ad403fb66c28c6de0f46db6a99c7c1e10391ccf25.sv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00" cy="180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 boyfriend.</w:t>
      </w:r>
    </w:p>
    <w:p w14:paraId="5FEE55B2" w14:textId="77777777" w:rsidR="00275FCD" w:rsidRDefault="000A19BE">
      <w:pPr>
        <w:spacing w:before="240" w:after="240" w:line="240" w:lineRule="auto"/>
        <w:jc w:val="right"/>
      </w:pPr>
      <w:r>
        <w:rPr>
          <w:b/>
          <w:bCs/>
          <w:color w:val="000000"/>
          <w:sz w:val="24"/>
          <w:szCs w:val="24"/>
        </w:rPr>
        <w:t>(1 mark)</w:t>
      </w:r>
    </w:p>
    <w:p w14:paraId="737CDF8B" w14:textId="77777777" w:rsidR="00275FCD" w:rsidRDefault="000A19BE">
      <w:pPr>
        <w:spacing w:before="240" w:after="240" w:line="240" w:lineRule="auto"/>
      </w:pPr>
      <w:r>
        <w:rPr>
          <w:b/>
          <w:bCs/>
          <w:color w:val="000000"/>
          <w:sz w:val="24"/>
          <w:szCs w:val="24"/>
        </w:rPr>
        <w:t>Helping the environment</w:t>
      </w:r>
    </w:p>
    <w:p w14:paraId="37534555" w14:textId="3CC1CD26" w:rsidR="00275FCD" w:rsidRDefault="000A19BE">
      <w:pPr>
        <w:spacing w:before="240" w:after="240" w:line="240" w:lineRule="auto"/>
      </w:pPr>
      <w:r>
        <w:rPr>
          <w:b/>
          <w:bCs/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Leya is talking about what she does to help the environment.</w:t>
      </w:r>
      <w:r w:rsidR="00095C0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How does she help the environment in each instance?</w:t>
      </w:r>
    </w:p>
    <w:p w14:paraId="1E0756A7" w14:textId="77777777" w:rsidR="000A19BE" w:rsidRPr="000A19BE" w:rsidRDefault="000A19BE" w:rsidP="000A19BE">
      <w:pPr>
        <w:spacing w:before="240" w:after="240" w:line="240" w:lineRule="auto"/>
        <w:rPr>
          <w:b/>
          <w:bCs/>
          <w:color w:val="000000"/>
          <w:sz w:val="24"/>
          <w:szCs w:val="24"/>
          <w:lang w:val="en-GB"/>
        </w:rPr>
      </w:pPr>
      <w:r>
        <w:rPr>
          <w:color w:val="000000"/>
          <w:sz w:val="24"/>
          <w:szCs w:val="24"/>
        </w:rPr>
        <w:t xml:space="preserve">Listen to the recording and complete the following tables </w:t>
      </w:r>
      <w:r>
        <w:rPr>
          <w:b/>
          <w:bCs/>
          <w:color w:val="000000"/>
          <w:sz w:val="24"/>
          <w:szCs w:val="24"/>
        </w:rPr>
        <w:t>in English</w:t>
      </w:r>
      <w:r>
        <w:rPr>
          <w:color w:val="000000"/>
          <w:sz w:val="24"/>
          <w:szCs w:val="24"/>
        </w:rPr>
        <w:t>.</w:t>
      </w:r>
      <w:r w:rsidR="00095C0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You do not need to write in full sentences.</w:t>
      </w:r>
      <w:r w:rsidR="00095C0B"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(3 marks) Click here: </w:t>
      </w:r>
      <w:hyperlink r:id="rId20" w:history="1">
        <w:r w:rsidRPr="000A19BE">
          <w:rPr>
            <w:rStyle w:val="Hyperlink"/>
            <w:b/>
            <w:bCs/>
            <w:sz w:val="24"/>
            <w:szCs w:val="24"/>
            <w:lang w:val="en-GB"/>
          </w:rPr>
          <w:t>question7.mp3</w:t>
        </w:r>
      </w:hyperlink>
    </w:p>
    <w:p w14:paraId="3AB88B78" w14:textId="57F3344B" w:rsidR="00275FCD" w:rsidRDefault="000A19BE">
      <w:pPr>
        <w:spacing w:before="240" w:after="240" w:line="240" w:lineRule="auto"/>
      </w:pP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a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At school</w:t>
      </w:r>
      <w:r>
        <w:rPr>
          <w:color w:val="000000"/>
          <w:sz w:val="24"/>
          <w:szCs w:val="24"/>
        </w:rPr>
        <w:t xml:space="preserve"> (1 detail).</w:t>
      </w:r>
    </w:p>
    <w:p w14:paraId="54CB3CD4" w14:textId="77777777" w:rsidR="00275FCD" w:rsidRDefault="000A19BE">
      <w:r>
        <w:pict w14:anchorId="0AF76B02">
          <v:rect id="_x0000_i1032" style="width:0;height:1.5pt" o:hrstd="t" o:hrnoshade="t" o:hr="t" fillcolor="#aca899" stroked="f"/>
        </w:pict>
      </w:r>
    </w:p>
    <w:p w14:paraId="7FFC7F77" w14:textId="7478C38F" w:rsidR="00275FCD" w:rsidRDefault="000A19BE">
      <w:pPr>
        <w:spacing w:before="240" w:after="240" w:line="240" w:lineRule="auto"/>
      </w:pPr>
      <w:r>
        <w:rPr>
          <w:b/>
          <w:bCs/>
          <w:color w:val="000000"/>
          <w:sz w:val="24"/>
          <w:szCs w:val="24"/>
        </w:rPr>
        <w:t>b</w:t>
      </w:r>
      <w:r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At home</w:t>
      </w:r>
      <w:r>
        <w:rPr>
          <w:color w:val="000000"/>
          <w:sz w:val="24"/>
          <w:szCs w:val="24"/>
        </w:rPr>
        <w:t xml:space="preserve"> (1 detail).</w:t>
      </w:r>
    </w:p>
    <w:p w14:paraId="14B2E9E6" w14:textId="77777777" w:rsidR="00275FCD" w:rsidRDefault="000A19BE">
      <w:r>
        <w:pict w14:anchorId="70517CE2">
          <v:rect id="_x0000_i1033" style="width:0;height:1.5pt" o:hrstd="t" o:hrnoshade="t" o:hr="t" fillcolor="#aca899" stroked="f"/>
        </w:pict>
      </w:r>
    </w:p>
    <w:p w14:paraId="2C3B301C" w14:textId="34A336C4" w:rsidR="00275FCD" w:rsidRDefault="000A19BE">
      <w:pPr>
        <w:spacing w:before="240" w:after="240" w:line="240" w:lineRule="auto"/>
      </w:pPr>
      <w:r>
        <w:rPr>
          <w:b/>
          <w:bCs/>
          <w:color w:val="000000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At the supermarket</w:t>
      </w:r>
      <w:r>
        <w:rPr>
          <w:color w:val="000000"/>
          <w:sz w:val="24"/>
          <w:szCs w:val="24"/>
        </w:rPr>
        <w:t xml:space="preserve"> (1 detail).</w:t>
      </w:r>
    </w:p>
    <w:p w14:paraId="75B17052" w14:textId="77777777" w:rsidR="00275FCD" w:rsidRDefault="000A19BE">
      <w:r>
        <w:pict w14:anchorId="15A1FCCC">
          <v:rect id="_x0000_i1034" style="width:0;height:1.5pt" o:hrstd="t" o:hrnoshade="t" o:hr="t" fillcolor="#aca899" stroked="f"/>
        </w:pict>
      </w:r>
    </w:p>
    <w:p w14:paraId="6D1F51D6" w14:textId="77777777" w:rsidR="00095C0B" w:rsidRDefault="00095C0B">
      <w:pPr>
        <w:rPr>
          <w:b/>
          <w:bCs/>
          <w:color w:val="000000"/>
          <w:sz w:val="44"/>
          <w:szCs w:val="44"/>
        </w:rPr>
      </w:pPr>
      <w:r>
        <w:rPr>
          <w:b/>
          <w:bCs/>
          <w:color w:val="000000"/>
          <w:sz w:val="44"/>
          <w:szCs w:val="44"/>
        </w:rPr>
        <w:br w:type="page"/>
      </w:r>
    </w:p>
    <w:p w14:paraId="0F0B257C" w14:textId="2829F817" w:rsidR="00095C0B" w:rsidRPr="00095C0B" w:rsidRDefault="00095C0B" w:rsidP="00095C0B">
      <w:pPr>
        <w:spacing w:before="240" w:after="240" w:line="240" w:lineRule="auto"/>
        <w:jc w:val="center"/>
        <w:rPr>
          <w:b/>
          <w:bCs/>
          <w:color w:val="000000"/>
          <w:sz w:val="44"/>
          <w:szCs w:val="44"/>
        </w:rPr>
      </w:pPr>
      <w:r>
        <w:rPr>
          <w:b/>
          <w:bCs/>
          <w:color w:val="000000"/>
          <w:sz w:val="44"/>
          <w:szCs w:val="44"/>
        </w:rPr>
        <w:lastRenderedPageBreak/>
        <w:t>WRITING</w:t>
      </w:r>
    </w:p>
    <w:p w14:paraId="332EE4F0" w14:textId="025842E6" w:rsidR="00275FCD" w:rsidRDefault="000A19BE">
      <w:pPr>
        <w:spacing w:before="240" w:after="240" w:line="240" w:lineRule="auto"/>
      </w:pPr>
      <w:r>
        <w:rPr>
          <w:noProof/>
        </w:rPr>
        <w:drawing>
          <wp:inline distT="0" distB="0" distL="0" distR="0" wp14:anchorId="3A264C65" wp14:editId="6A4DA0EC">
            <wp:extent cx="4356000" cy="2901600"/>
            <wp:effectExtent l="0" t="0" r="0" b="0"/>
            <wp:docPr id="24793097" name="name48896a0348ec0d9af" descr="ba1dcde4603784734f06a5cce94e791da25c0b96155c69dff09d38005f99d6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1dcde4603784734f06a5cce94e791da25c0b96155c69dff09d38005f99d69f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6000" cy="2901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br/>
        <w:t xml:space="preserve">Marko </w:t>
      </w:r>
      <w:proofErr w:type="spellStart"/>
      <w:r>
        <w:rPr>
          <w:color w:val="000000"/>
          <w:sz w:val="24"/>
          <w:szCs w:val="24"/>
        </w:rPr>
        <w:t>Zamrznuti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tonovi</w:t>
      </w:r>
      <w:proofErr w:type="spellEnd"/>
      <w:r>
        <w:rPr>
          <w:color w:val="000000"/>
          <w:sz w:val="24"/>
          <w:szCs w:val="24"/>
        </w:rPr>
        <w:t xml:space="preserve"> / Shutterstock</w:t>
      </w:r>
    </w:p>
    <w:p w14:paraId="29119B70" w14:textId="77777777" w:rsidR="00275FCD" w:rsidRDefault="000A19BE">
      <w:pPr>
        <w:spacing w:before="240" w:after="240" w:line="240" w:lineRule="auto"/>
      </w:pPr>
      <w:r>
        <w:rPr>
          <w:b/>
          <w:bCs/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 xml:space="preserve"> Describe the photo. Write </w:t>
      </w:r>
      <w:r>
        <w:rPr>
          <w:b/>
          <w:bCs/>
          <w:color w:val="000000"/>
          <w:sz w:val="24"/>
          <w:szCs w:val="24"/>
        </w:rPr>
        <w:t>four</w:t>
      </w:r>
      <w:r>
        <w:rPr>
          <w:color w:val="000000"/>
          <w:sz w:val="24"/>
          <w:szCs w:val="24"/>
        </w:rPr>
        <w:t xml:space="preserve"> short sentences </w:t>
      </w:r>
      <w:r>
        <w:rPr>
          <w:b/>
          <w:bCs/>
          <w:color w:val="000000"/>
          <w:sz w:val="24"/>
          <w:szCs w:val="24"/>
        </w:rPr>
        <w:t>in Spanish</w:t>
      </w:r>
      <w:r>
        <w:rPr>
          <w:color w:val="000000"/>
          <w:sz w:val="24"/>
          <w:szCs w:val="24"/>
        </w:rPr>
        <w:t>.</w:t>
      </w:r>
    </w:p>
    <w:p w14:paraId="2384DFC5" w14:textId="77777777" w:rsidR="00275FCD" w:rsidRDefault="000A19BE">
      <w:pPr>
        <w:spacing w:before="240" w:after="240" w:line="240" w:lineRule="auto"/>
        <w:jc w:val="right"/>
      </w:pPr>
      <w:r>
        <w:rPr>
          <w:b/>
          <w:bCs/>
          <w:color w:val="000000"/>
          <w:sz w:val="24"/>
          <w:szCs w:val="24"/>
        </w:rPr>
        <w:t>(8 marks)</w:t>
      </w:r>
    </w:p>
    <w:p w14:paraId="3B89585E" w14:textId="77777777" w:rsidR="00275FCD" w:rsidRDefault="00275FCD"/>
    <w:p w14:paraId="1F0FD2C9" w14:textId="77777777" w:rsidR="00275FCD" w:rsidRDefault="000A19BE">
      <w:r>
        <w:pict w14:anchorId="6D144042">
          <v:rect id="_x0000_i1035" style="width:0;height:1.5pt" o:hrstd="t" o:hrnoshade="t" o:hr="t" fillcolor="#aca899" stroked="f"/>
        </w:pict>
      </w:r>
    </w:p>
    <w:p w14:paraId="3D162B2F" w14:textId="77777777" w:rsidR="00275FCD" w:rsidRDefault="000A19BE">
      <w:pPr>
        <w:spacing w:before="240" w:after="240" w:line="240" w:lineRule="auto"/>
        <w:jc w:val="right"/>
      </w:pPr>
      <w:r>
        <w:rPr>
          <w:b/>
          <w:bCs/>
          <w:color w:val="000000"/>
          <w:sz w:val="24"/>
          <w:szCs w:val="24"/>
        </w:rPr>
        <w:t>(2 marks)</w:t>
      </w:r>
    </w:p>
    <w:p w14:paraId="16836C77" w14:textId="77777777" w:rsidR="00275FCD" w:rsidRDefault="000A19BE">
      <w:r>
        <w:pict w14:anchorId="33112A91">
          <v:rect id="_x0000_i1036" style="width:0;height:1.5pt" o:hrstd="t" o:hrnoshade="t" o:hr="t" fillcolor="#aca899" stroked="f"/>
        </w:pict>
      </w:r>
    </w:p>
    <w:p w14:paraId="4AE4C229" w14:textId="77777777" w:rsidR="00275FCD" w:rsidRDefault="000A19BE">
      <w:pPr>
        <w:spacing w:before="240" w:after="240" w:line="240" w:lineRule="auto"/>
        <w:jc w:val="right"/>
      </w:pPr>
      <w:r>
        <w:rPr>
          <w:b/>
          <w:bCs/>
          <w:color w:val="000000"/>
          <w:sz w:val="24"/>
          <w:szCs w:val="24"/>
        </w:rPr>
        <w:t>(2 marks)</w:t>
      </w:r>
    </w:p>
    <w:p w14:paraId="44F969D3" w14:textId="77777777" w:rsidR="00275FCD" w:rsidRDefault="000A19BE">
      <w:r>
        <w:pict w14:anchorId="091F4CB2">
          <v:rect id="_x0000_i1037" style="width:0;height:1.5pt" o:hrstd="t" o:hrnoshade="t" o:hr="t" fillcolor="#aca899" stroked="f"/>
        </w:pict>
      </w:r>
    </w:p>
    <w:p w14:paraId="2F5D8FB5" w14:textId="77777777" w:rsidR="00275FCD" w:rsidRDefault="000A19BE">
      <w:pPr>
        <w:spacing w:before="240" w:after="240" w:line="240" w:lineRule="auto"/>
        <w:jc w:val="right"/>
      </w:pPr>
      <w:r>
        <w:rPr>
          <w:b/>
          <w:bCs/>
          <w:color w:val="000000"/>
          <w:sz w:val="24"/>
          <w:szCs w:val="24"/>
        </w:rPr>
        <w:t>(2 marks)</w:t>
      </w:r>
    </w:p>
    <w:p w14:paraId="335ED43E" w14:textId="77777777" w:rsidR="00275FCD" w:rsidRDefault="000A19BE">
      <w:r>
        <w:pict w14:anchorId="504C02D1">
          <v:rect id="_x0000_i1038" style="width:0;height:1.5pt" o:hrstd="t" o:hrnoshade="t" o:hr="t" fillcolor="#aca899" stroked="f"/>
        </w:pict>
      </w:r>
    </w:p>
    <w:p w14:paraId="58011EEC" w14:textId="77777777" w:rsidR="00275FCD" w:rsidRDefault="000A19BE">
      <w:pPr>
        <w:spacing w:before="240" w:after="240" w:line="240" w:lineRule="auto"/>
        <w:jc w:val="right"/>
      </w:pPr>
      <w:r>
        <w:rPr>
          <w:b/>
          <w:bCs/>
          <w:color w:val="000000"/>
          <w:sz w:val="24"/>
          <w:szCs w:val="24"/>
        </w:rPr>
        <w:t>(2 marks)</w:t>
      </w:r>
    </w:p>
    <w:p w14:paraId="3E0C19C1" w14:textId="77777777" w:rsidR="00275FCD" w:rsidRDefault="000A19BE">
      <w:pPr>
        <w:spacing w:before="240" w:after="240" w:line="240" w:lineRule="auto"/>
      </w:pPr>
      <w:r>
        <w:rPr>
          <w:b/>
          <w:bCs/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Write a blog about yourself and your family.</w:t>
      </w:r>
    </w:p>
    <w:p w14:paraId="7144C8AB" w14:textId="77777777" w:rsidR="00275FCD" w:rsidRDefault="000A19BE">
      <w:pPr>
        <w:spacing w:before="240" w:after="240" w:line="240" w:lineRule="auto"/>
      </w:pPr>
      <w:r>
        <w:rPr>
          <w:color w:val="000000"/>
          <w:sz w:val="24"/>
          <w:szCs w:val="24"/>
        </w:rPr>
        <w:t xml:space="preserve">You </w:t>
      </w:r>
      <w:r>
        <w:rPr>
          <w:b/>
          <w:bCs/>
          <w:color w:val="000000"/>
          <w:sz w:val="24"/>
          <w:szCs w:val="24"/>
        </w:rPr>
        <w:t>must</w:t>
      </w:r>
      <w:r>
        <w:rPr>
          <w:color w:val="000000"/>
          <w:sz w:val="24"/>
          <w:szCs w:val="24"/>
        </w:rPr>
        <w:t xml:space="preserve"> include the following points:</w:t>
      </w:r>
    </w:p>
    <w:p w14:paraId="76D333DD" w14:textId="77777777" w:rsidR="00275FCD" w:rsidRDefault="000A19BE">
      <w:pPr>
        <w:numPr>
          <w:ilvl w:val="0"/>
          <w:numId w:val="1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You must include the following points:</w:t>
      </w:r>
    </w:p>
    <w:p w14:paraId="1F79AD48" w14:textId="77777777" w:rsidR="00275FCD" w:rsidRDefault="000A19BE">
      <w:pPr>
        <w:numPr>
          <w:ilvl w:val="0"/>
          <w:numId w:val="1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what you like or dislike about the people you live with</w:t>
      </w:r>
    </w:p>
    <w:p w14:paraId="19F970B6" w14:textId="77777777" w:rsidR="00275FCD" w:rsidRDefault="000A19BE">
      <w:pPr>
        <w:numPr>
          <w:ilvl w:val="0"/>
          <w:numId w:val="1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what you are going to do with them next weekend.</w:t>
      </w:r>
    </w:p>
    <w:p w14:paraId="1165A985" w14:textId="77777777" w:rsidR="00275FCD" w:rsidRDefault="000A19BE">
      <w:pPr>
        <w:spacing w:before="240" w:after="240" w:line="240" w:lineRule="auto"/>
      </w:pPr>
      <w:r>
        <w:rPr>
          <w:color w:val="000000"/>
          <w:sz w:val="24"/>
          <w:szCs w:val="24"/>
        </w:rPr>
        <w:t xml:space="preserve">Write your answer </w:t>
      </w:r>
      <w:r>
        <w:rPr>
          <w:b/>
          <w:bCs/>
          <w:color w:val="000000"/>
          <w:sz w:val="24"/>
          <w:szCs w:val="24"/>
        </w:rPr>
        <w:t>in Spanish</w:t>
      </w:r>
      <w:r>
        <w:rPr>
          <w:color w:val="000000"/>
          <w:sz w:val="24"/>
          <w:szCs w:val="24"/>
        </w:rPr>
        <w:t>. You should aim to write between 40 and 50 words.</w:t>
      </w:r>
    </w:p>
    <w:p w14:paraId="04251E06" w14:textId="77777777" w:rsidR="00275FCD" w:rsidRDefault="000A19BE">
      <w:pPr>
        <w:spacing w:before="240" w:after="240" w:line="240" w:lineRule="auto"/>
        <w:jc w:val="right"/>
      </w:pPr>
      <w:r>
        <w:rPr>
          <w:b/>
          <w:bCs/>
          <w:color w:val="000000"/>
          <w:sz w:val="24"/>
          <w:szCs w:val="24"/>
        </w:rPr>
        <w:t>(14 marks)</w:t>
      </w:r>
    </w:p>
    <w:p w14:paraId="1EFD8354" w14:textId="77777777" w:rsidR="00275FCD" w:rsidRDefault="000A19BE">
      <w:r>
        <w:lastRenderedPageBreak/>
        <w:pict w14:anchorId="621B8B5B">
          <v:rect id="_x0000_i1039" style="width:0;height:1.5pt" o:hrstd="t" o:hrnoshade="t" o:hr="t" fillcolor="#aca899" stroked="f"/>
        </w:pict>
      </w:r>
    </w:p>
    <w:p w14:paraId="7EA3FB5D" w14:textId="77777777" w:rsidR="00275FCD" w:rsidRDefault="000A19BE">
      <w:r>
        <w:pict w14:anchorId="57C68385">
          <v:rect id="_x0000_i1040" style="width:0;height:1.5pt" o:hrstd="t" o:hrnoshade="t" o:hr="t" fillcolor="#aca899" stroked="f"/>
        </w:pict>
      </w:r>
    </w:p>
    <w:p w14:paraId="73EF146B" w14:textId="77777777" w:rsidR="00275FCD" w:rsidRDefault="000A19BE">
      <w:r>
        <w:pict w14:anchorId="2B56EB9B">
          <v:rect id="_x0000_i1041" style="width:0;height:1.5pt" o:hrstd="t" o:hrnoshade="t" o:hr="t" fillcolor="#aca899" stroked="f"/>
        </w:pict>
      </w:r>
    </w:p>
    <w:p w14:paraId="35EF53F8" w14:textId="77777777" w:rsidR="00275FCD" w:rsidRDefault="000A19BE">
      <w:r>
        <w:pict w14:anchorId="517C4412">
          <v:rect id="_x0000_i1042" style="width:0;height:1.5pt" o:hrstd="t" o:hrnoshade="t" o:hr="t" fillcolor="#aca899" stroked="f"/>
        </w:pict>
      </w:r>
    </w:p>
    <w:p w14:paraId="397517C0" w14:textId="77777777" w:rsidR="00275FCD" w:rsidRDefault="000A19BE">
      <w:r>
        <w:pict w14:anchorId="04C32748">
          <v:rect id="_x0000_i1043" style="width:0;height:1.5pt" o:hrstd="t" o:hrnoshade="t" o:hr="t" fillcolor="#aca899" stroked="f"/>
        </w:pict>
      </w:r>
    </w:p>
    <w:p w14:paraId="5C1D059A" w14:textId="77777777" w:rsidR="00275FCD" w:rsidRDefault="000A19BE">
      <w:r>
        <w:pict w14:anchorId="16106128">
          <v:rect id="_x0000_i1044" style="width:0;height:1.5pt" o:hrstd="t" o:hrnoshade="t" o:hr="t" fillcolor="#aca899" stroked="f"/>
        </w:pict>
      </w:r>
    </w:p>
    <w:p w14:paraId="606CD184" w14:textId="77777777" w:rsidR="00275FCD" w:rsidRDefault="000A19BE">
      <w:r>
        <w:pict w14:anchorId="05303825">
          <v:rect id="_x0000_i1045" style="width:0;height:1.5pt" o:hrstd="t" o:hrnoshade="t" o:hr="t" fillcolor="#aca899" stroked="f"/>
        </w:pict>
      </w:r>
    </w:p>
    <w:p w14:paraId="0D33DB7A" w14:textId="625DCAFE" w:rsidR="00275FCD" w:rsidRDefault="000A19BE" w:rsidP="00095C0B">
      <w:pPr>
        <w:spacing w:before="240" w:after="240" w:line="240" w:lineRule="auto"/>
      </w:pPr>
      <w:r>
        <w:rPr>
          <w:b/>
          <w:bCs/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 xml:space="preserve"> Write to your friend about online activities.</w:t>
      </w:r>
    </w:p>
    <w:p w14:paraId="1A06266E" w14:textId="65936385" w:rsidR="00275FCD" w:rsidRDefault="000A19BE">
      <w:pPr>
        <w:spacing w:before="240" w:after="240" w:line="240" w:lineRule="auto"/>
      </w:pPr>
      <w:r>
        <w:rPr>
          <w:color w:val="000000"/>
          <w:sz w:val="24"/>
          <w:szCs w:val="24"/>
        </w:rPr>
        <w:t xml:space="preserve">You </w:t>
      </w:r>
      <w:r>
        <w:rPr>
          <w:b/>
          <w:bCs/>
          <w:color w:val="000000"/>
          <w:sz w:val="24"/>
          <w:szCs w:val="24"/>
        </w:rPr>
        <w:t>must</w:t>
      </w:r>
      <w:r>
        <w:rPr>
          <w:color w:val="000000"/>
          <w:sz w:val="24"/>
          <w:szCs w:val="24"/>
        </w:rPr>
        <w:t xml:space="preserve"> include the following points:</w:t>
      </w:r>
    </w:p>
    <w:p w14:paraId="78FD1197" w14:textId="77777777" w:rsidR="00275FCD" w:rsidRDefault="000A19BE">
      <w:pPr>
        <w:numPr>
          <w:ilvl w:val="0"/>
          <w:numId w:val="1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what you do on your laptop or tablet</w:t>
      </w:r>
    </w:p>
    <w:p w14:paraId="1F98C093" w14:textId="77777777" w:rsidR="00275FCD" w:rsidRDefault="000A19BE">
      <w:pPr>
        <w:numPr>
          <w:ilvl w:val="0"/>
          <w:numId w:val="1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your opinion of watching movies online</w:t>
      </w:r>
    </w:p>
    <w:p w14:paraId="42207E7A" w14:textId="77777777" w:rsidR="00275FCD" w:rsidRDefault="000A19BE">
      <w:pPr>
        <w:numPr>
          <w:ilvl w:val="0"/>
          <w:numId w:val="1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what you bought online last week</w:t>
      </w:r>
    </w:p>
    <w:p w14:paraId="73A0D533" w14:textId="77777777" w:rsidR="00275FCD" w:rsidRDefault="000A19BE">
      <w:pPr>
        <w:numPr>
          <w:ilvl w:val="0"/>
          <w:numId w:val="1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what you will do online next week.</w:t>
      </w:r>
    </w:p>
    <w:p w14:paraId="7C1FFF48" w14:textId="77777777" w:rsidR="00275FCD" w:rsidRDefault="00275FCD"/>
    <w:p w14:paraId="729173CD" w14:textId="77777777" w:rsidR="00275FCD" w:rsidRDefault="000A19BE">
      <w:pPr>
        <w:spacing w:before="240" w:after="240" w:line="240" w:lineRule="auto"/>
      </w:pPr>
      <w:r>
        <w:rPr>
          <w:color w:val="000000"/>
          <w:sz w:val="24"/>
          <w:szCs w:val="24"/>
        </w:rPr>
        <w:t xml:space="preserve">Write your answer in </w:t>
      </w:r>
      <w:r>
        <w:rPr>
          <w:b/>
          <w:bCs/>
          <w:color w:val="000000"/>
          <w:sz w:val="24"/>
          <w:szCs w:val="24"/>
        </w:rPr>
        <w:t>Spanish</w:t>
      </w:r>
      <w:r>
        <w:rPr>
          <w:color w:val="000000"/>
          <w:sz w:val="24"/>
          <w:szCs w:val="24"/>
        </w:rPr>
        <w:t>. You should aim to write between 80 and 90 words.</w:t>
      </w:r>
    </w:p>
    <w:p w14:paraId="5114690C" w14:textId="77777777" w:rsidR="00275FCD" w:rsidRDefault="00275FCD"/>
    <w:p w14:paraId="170EC8A7" w14:textId="77777777" w:rsidR="00275FCD" w:rsidRDefault="000A19BE">
      <w:pPr>
        <w:spacing w:before="240" w:after="240" w:line="240" w:lineRule="auto"/>
      </w:pPr>
      <w:r>
        <w:rPr>
          <w:color w:val="000000"/>
          <w:sz w:val="24"/>
          <w:szCs w:val="24"/>
        </w:rPr>
        <w:t>(18 marks)</w:t>
      </w:r>
    </w:p>
    <w:p w14:paraId="2D347999" w14:textId="77777777" w:rsidR="00275FCD" w:rsidRDefault="000A19BE">
      <w:r>
        <w:pict w14:anchorId="51223B2F">
          <v:rect id="_x0000_i1056" style="width:0;height:1.5pt" o:hrstd="t" o:hrnoshade="t" o:hr="t" fillcolor="#aca899" stroked="f"/>
        </w:pict>
      </w:r>
    </w:p>
    <w:p w14:paraId="5129AEA2" w14:textId="77777777" w:rsidR="00275FCD" w:rsidRDefault="000A19BE">
      <w:r>
        <w:pict w14:anchorId="57F80C0A">
          <v:rect id="_x0000_i1057" style="width:0;height:1.5pt" o:hrstd="t" o:hrnoshade="t" o:hr="t" fillcolor="#aca899" stroked="f"/>
        </w:pict>
      </w:r>
    </w:p>
    <w:p w14:paraId="471D64B4" w14:textId="77777777" w:rsidR="00275FCD" w:rsidRDefault="000A19BE">
      <w:r>
        <w:pict w14:anchorId="73EFC2CB">
          <v:rect id="_x0000_i1058" style="width:0;height:1.5pt" o:hrstd="t" o:hrnoshade="t" o:hr="t" fillcolor="#aca899" stroked="f"/>
        </w:pict>
      </w:r>
    </w:p>
    <w:p w14:paraId="4DAD1DCA" w14:textId="77777777" w:rsidR="00275FCD" w:rsidRDefault="000A19BE">
      <w:r>
        <w:pict w14:anchorId="3830B832">
          <v:rect id="_x0000_i1059" style="width:0;height:1.5pt" o:hrstd="t" o:hrnoshade="t" o:hr="t" fillcolor="#aca899" stroked="f"/>
        </w:pict>
      </w:r>
    </w:p>
    <w:p w14:paraId="055CA468" w14:textId="77777777" w:rsidR="00275FCD" w:rsidRDefault="000A19BE">
      <w:r>
        <w:pict w14:anchorId="0B3C0002">
          <v:rect id="_x0000_i1060" style="width:0;height:1.5pt" o:hrstd="t" o:hrnoshade="t" o:hr="t" fillcolor="#aca899" stroked="f"/>
        </w:pict>
      </w:r>
    </w:p>
    <w:p w14:paraId="4E1BCAF9" w14:textId="77777777" w:rsidR="00275FCD" w:rsidRDefault="000A19BE">
      <w:r>
        <w:pict w14:anchorId="43CCDB42">
          <v:rect id="_x0000_i1061" style="width:0;height:1.5pt" o:hrstd="t" o:hrnoshade="t" o:hr="t" fillcolor="#aca899" stroked="f"/>
        </w:pict>
      </w:r>
    </w:p>
    <w:p w14:paraId="1B469E35" w14:textId="77777777" w:rsidR="00275FCD" w:rsidRDefault="000A19BE">
      <w:r>
        <w:pict w14:anchorId="3C21D4A5">
          <v:rect id="_x0000_i1062" style="width:0;height:1.5pt" o:hrstd="t" o:hrnoshade="t" o:hr="t" fillcolor="#aca899" stroked="f"/>
        </w:pict>
      </w:r>
    </w:p>
    <w:p w14:paraId="7F30125E" w14:textId="77777777" w:rsidR="00275FCD" w:rsidRDefault="000A19BE">
      <w:r>
        <w:pict w14:anchorId="558AAAE5">
          <v:rect id="_x0000_i1063" style="width:0;height:1.5pt" o:hrstd="t" o:hrnoshade="t" o:hr="t" fillcolor="#aca899" stroked="f"/>
        </w:pict>
      </w:r>
    </w:p>
    <w:p w14:paraId="723DAC69" w14:textId="77777777" w:rsidR="00275FCD" w:rsidRDefault="000A19BE">
      <w:r>
        <w:pict w14:anchorId="3F76F9B0">
          <v:rect id="_x0000_i1064" style="width:0;height:1.5pt" o:hrstd="t" o:hrnoshade="t" o:hr="t" fillcolor="#aca899" stroked="f"/>
        </w:pict>
      </w:r>
    </w:p>
    <w:p w14:paraId="430C398C" w14:textId="77777777" w:rsidR="00275FCD" w:rsidRDefault="000A19BE">
      <w:r>
        <w:pict w14:anchorId="4C68FF7F">
          <v:rect id="_x0000_i1065" style="width:0;height:1.5pt" o:hrstd="t" o:hrnoshade="t" o:hr="t" fillcolor="#aca899" stroked="f"/>
        </w:pict>
      </w:r>
    </w:p>
    <w:p w14:paraId="47087E02" w14:textId="77777777" w:rsidR="00275FCD" w:rsidRDefault="000A19BE">
      <w:r>
        <w:pict w14:anchorId="30395909">
          <v:rect id="_x0000_i1066" style="width:0;height:1.5pt" o:hrstd="t" o:hrnoshade="t" o:hr="t" fillcolor="#aca899" stroked="f"/>
        </w:pict>
      </w:r>
    </w:p>
    <w:p w14:paraId="2BD6FDE0" w14:textId="77777777" w:rsidR="00275FCD" w:rsidRDefault="000A19BE">
      <w:r>
        <w:pict w14:anchorId="76303214">
          <v:rect id="_x0000_i1067" style="width:0;height:1.5pt" o:hrstd="t" o:hrnoshade="t" o:hr="t" fillcolor="#aca899" stroked="f"/>
        </w:pict>
      </w:r>
    </w:p>
    <w:p w14:paraId="6ADDE35C" w14:textId="43415EC5" w:rsidR="00095C0B" w:rsidRDefault="000A19BE">
      <w:r>
        <w:pict w14:anchorId="3A1D5A9F">
          <v:rect id="_x0000_i1068" style="width:0;height:1.5pt" o:hrstd="t" o:hrnoshade="t" o:hr="t" fillcolor="#aca899" stroked="f"/>
        </w:pict>
      </w:r>
      <w:r w:rsidR="00095C0B">
        <w:br w:type="page"/>
      </w:r>
    </w:p>
    <w:p w14:paraId="7A197D30" w14:textId="73B7BD16" w:rsidR="00095C0B" w:rsidRDefault="00095C0B" w:rsidP="00095C0B">
      <w:pPr>
        <w:spacing w:after="0" w:line="240" w:lineRule="auto"/>
      </w:pPr>
      <w:r>
        <w:rPr>
          <w:b/>
          <w:bCs/>
          <w:color w:val="000000"/>
          <w:sz w:val="48"/>
          <w:szCs w:val="48"/>
        </w:rPr>
        <w:lastRenderedPageBreak/>
        <w:t>End of Y9 practice paper</w:t>
      </w:r>
    </w:p>
    <w:tbl>
      <w:tblPr>
        <w:tblStyle w:val="NormalTablePHPDOCX"/>
        <w:tblW w:w="0" w:type="auto"/>
        <w:tblInd w:w="45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1842"/>
        <w:gridCol w:w="845"/>
        <w:gridCol w:w="2083"/>
        <w:gridCol w:w="2664"/>
      </w:tblGrid>
      <w:tr w:rsidR="00095C0B" w14:paraId="5535CEA7" w14:textId="77777777" w:rsidTr="002F3B4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E49A31" w14:textId="77777777" w:rsidR="00095C0B" w:rsidRDefault="00095C0B" w:rsidP="002F3B4E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Question number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FC1819" w14:textId="77777777" w:rsidR="00095C0B" w:rsidRDefault="00095C0B" w:rsidP="002F3B4E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Answer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35702A" w14:textId="77777777" w:rsidR="00095C0B" w:rsidRDefault="00095C0B" w:rsidP="002F3B4E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Additional guidance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1CE97B" w14:textId="77777777" w:rsidR="00095C0B" w:rsidRDefault="00095C0B" w:rsidP="002F3B4E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Mark scheme</w:t>
            </w:r>
          </w:p>
        </w:tc>
      </w:tr>
      <w:tr w:rsidR="00095C0B" w14:paraId="4D37949B" w14:textId="77777777" w:rsidTr="002F3B4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45B4A3" w14:textId="77777777" w:rsidR="00095C0B" w:rsidRDefault="00095C0B" w:rsidP="002F3B4E">
            <w:pPr>
              <w:spacing w:after="0" w:line="240" w:lineRule="auto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2F8E21" w14:textId="77777777" w:rsidR="00095C0B" w:rsidRDefault="00095C0B" w:rsidP="002F3B4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A, D, F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6C7BAD" w14:textId="77777777" w:rsidR="00095C0B" w:rsidRDefault="00095C0B" w:rsidP="002F3B4E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D18712" w14:textId="77777777" w:rsidR="00095C0B" w:rsidRDefault="00095C0B" w:rsidP="002F3B4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1 mark per correct answer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Total 3 marks</w:t>
            </w:r>
          </w:p>
        </w:tc>
      </w:tr>
    </w:tbl>
    <w:p w14:paraId="684CDAB1" w14:textId="77777777" w:rsidR="00095C0B" w:rsidRDefault="00095C0B" w:rsidP="00095C0B"/>
    <w:tbl>
      <w:tblPr>
        <w:tblStyle w:val="NormalTablePHPDOCX"/>
        <w:tblW w:w="0" w:type="auto"/>
        <w:tblInd w:w="45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1842"/>
        <w:gridCol w:w="845"/>
        <w:gridCol w:w="2083"/>
        <w:gridCol w:w="2664"/>
      </w:tblGrid>
      <w:tr w:rsidR="00095C0B" w14:paraId="08A4DB02" w14:textId="77777777" w:rsidTr="002F3B4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6EB714" w14:textId="77777777" w:rsidR="00095C0B" w:rsidRDefault="00095C0B" w:rsidP="002F3B4E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Question number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7260FF" w14:textId="77777777" w:rsidR="00095C0B" w:rsidRDefault="00095C0B" w:rsidP="002F3B4E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Answer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FFCB3C" w14:textId="77777777" w:rsidR="00095C0B" w:rsidRDefault="00095C0B" w:rsidP="002F3B4E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Additional guidance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24AA45" w14:textId="77777777" w:rsidR="00095C0B" w:rsidRDefault="00095C0B" w:rsidP="002F3B4E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Mark scheme</w:t>
            </w:r>
          </w:p>
        </w:tc>
      </w:tr>
      <w:tr w:rsidR="00095C0B" w14:paraId="4AB5D6A2" w14:textId="77777777" w:rsidTr="002F3B4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728935" w14:textId="77777777" w:rsidR="00095C0B" w:rsidRDefault="00095C0B" w:rsidP="002F3B4E">
            <w:pPr>
              <w:spacing w:after="0" w:line="240" w:lineRule="auto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0699E9" w14:textId="77777777" w:rsidR="00095C0B" w:rsidRDefault="00095C0B" w:rsidP="002F3B4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B, C, F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4B4973" w14:textId="77777777" w:rsidR="00095C0B" w:rsidRDefault="00095C0B" w:rsidP="002F3B4E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4D9765" w14:textId="77777777" w:rsidR="00095C0B" w:rsidRDefault="00095C0B" w:rsidP="002F3B4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1 mark per correct answer</w:t>
            </w:r>
            <w:r>
              <w:rPr>
                <w:color w:val="000000"/>
                <w:position w:val="-3"/>
                <w:sz w:val="24"/>
                <w:szCs w:val="24"/>
              </w:rPr>
              <w:br/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Total 3 marks</w:t>
            </w:r>
          </w:p>
        </w:tc>
      </w:tr>
    </w:tbl>
    <w:p w14:paraId="3CF7CFA1" w14:textId="77777777" w:rsidR="00095C0B" w:rsidRDefault="00095C0B" w:rsidP="00095C0B"/>
    <w:tbl>
      <w:tblPr>
        <w:tblStyle w:val="NormalTablePHPDOCX"/>
        <w:tblW w:w="0" w:type="auto"/>
        <w:tblInd w:w="45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1842"/>
        <w:gridCol w:w="1079"/>
        <w:gridCol w:w="2083"/>
        <w:gridCol w:w="2664"/>
      </w:tblGrid>
      <w:tr w:rsidR="00095C0B" w14:paraId="4B6292D3" w14:textId="77777777" w:rsidTr="002F3B4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E537F9" w14:textId="77777777" w:rsidR="00095C0B" w:rsidRDefault="00095C0B" w:rsidP="002F3B4E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Question number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A0EED3" w14:textId="77777777" w:rsidR="00095C0B" w:rsidRDefault="00095C0B" w:rsidP="002F3B4E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Answer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F6E44C" w14:textId="77777777" w:rsidR="00095C0B" w:rsidRDefault="00095C0B" w:rsidP="002F3B4E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Additional guidance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A13B09" w14:textId="77777777" w:rsidR="00095C0B" w:rsidRDefault="00095C0B" w:rsidP="002F3B4E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Mark scheme</w:t>
            </w:r>
          </w:p>
        </w:tc>
      </w:tr>
      <w:tr w:rsidR="00095C0B" w14:paraId="30434804" w14:textId="77777777" w:rsidTr="002F3B4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A7783A" w14:textId="77777777" w:rsidR="00095C0B" w:rsidRDefault="00095C0B" w:rsidP="002F3B4E">
            <w:pPr>
              <w:spacing w:after="0" w:line="240" w:lineRule="auto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BC1F29" w14:textId="77777777" w:rsidR="00095C0B" w:rsidRPr="00095C0B" w:rsidRDefault="00095C0B" w:rsidP="002F3B4E">
            <w:pPr>
              <w:spacing w:after="0" w:line="240" w:lineRule="auto"/>
              <w:rPr>
                <w:lang w:val="pt-BR"/>
              </w:rPr>
            </w:pPr>
            <w:r w:rsidRPr="00095C0B">
              <w:rPr>
                <w:color w:val="000000"/>
                <w:position w:val="-3"/>
                <w:sz w:val="24"/>
                <w:szCs w:val="24"/>
                <w:lang w:val="pt-BR"/>
              </w:rPr>
              <w:t>(a) Miguel</w:t>
            </w:r>
            <w:r w:rsidRPr="00095C0B">
              <w:rPr>
                <w:color w:val="000000"/>
                <w:position w:val="-3"/>
                <w:sz w:val="24"/>
                <w:szCs w:val="24"/>
                <w:lang w:val="pt-BR"/>
              </w:rPr>
              <w:br/>
              <w:t>(b) Malek</w:t>
            </w:r>
            <w:r w:rsidRPr="00095C0B">
              <w:rPr>
                <w:color w:val="000000"/>
                <w:position w:val="-3"/>
                <w:sz w:val="24"/>
                <w:szCs w:val="24"/>
                <w:lang w:val="pt-BR"/>
              </w:rPr>
              <w:br/>
              <w:t>(c) Miguel</w:t>
            </w:r>
            <w:r w:rsidRPr="00095C0B">
              <w:rPr>
                <w:color w:val="000000"/>
                <w:position w:val="-3"/>
                <w:sz w:val="24"/>
                <w:szCs w:val="24"/>
                <w:lang w:val="pt-BR"/>
              </w:rPr>
              <w:br/>
              <w:t>(d) Alba</w:t>
            </w:r>
            <w:r w:rsidRPr="00095C0B">
              <w:rPr>
                <w:color w:val="000000"/>
                <w:position w:val="-3"/>
                <w:sz w:val="24"/>
                <w:szCs w:val="24"/>
                <w:lang w:val="pt-BR"/>
              </w:rPr>
              <w:br/>
              <w:t>(e) Alba</w:t>
            </w:r>
            <w:r w:rsidRPr="00095C0B">
              <w:rPr>
                <w:color w:val="000000"/>
                <w:position w:val="-3"/>
                <w:sz w:val="24"/>
                <w:szCs w:val="24"/>
                <w:lang w:val="pt-BR"/>
              </w:rPr>
              <w:br/>
              <w:t>(f) Malek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045CC9" w14:textId="77777777" w:rsidR="00095C0B" w:rsidRPr="00095C0B" w:rsidRDefault="00095C0B" w:rsidP="002F3B4E">
            <w:pPr>
              <w:rPr>
                <w:lang w:val="pt-BR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684C49" w14:textId="77777777" w:rsidR="00095C0B" w:rsidRDefault="00095C0B" w:rsidP="002F3B4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1 mark per correct answer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Total 6 marks</w:t>
            </w:r>
          </w:p>
        </w:tc>
      </w:tr>
    </w:tbl>
    <w:p w14:paraId="202E7D79" w14:textId="77777777" w:rsidR="00095C0B" w:rsidRDefault="00095C0B" w:rsidP="00095C0B"/>
    <w:tbl>
      <w:tblPr>
        <w:tblStyle w:val="NormalTablePHPDOCX"/>
        <w:tblW w:w="0" w:type="auto"/>
        <w:tblInd w:w="45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1842"/>
        <w:gridCol w:w="1062"/>
        <w:gridCol w:w="2083"/>
        <w:gridCol w:w="2664"/>
      </w:tblGrid>
      <w:tr w:rsidR="00095C0B" w14:paraId="6B8AC8AC" w14:textId="77777777" w:rsidTr="002F3B4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905164" w14:textId="77777777" w:rsidR="00095C0B" w:rsidRDefault="00095C0B" w:rsidP="002F3B4E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Question number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8F3946" w14:textId="77777777" w:rsidR="00095C0B" w:rsidRDefault="00095C0B" w:rsidP="002F3B4E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Answer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952B5D" w14:textId="77777777" w:rsidR="00095C0B" w:rsidRDefault="00095C0B" w:rsidP="002F3B4E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Additional guidance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AD6F11" w14:textId="77777777" w:rsidR="00095C0B" w:rsidRDefault="00095C0B" w:rsidP="002F3B4E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Mark scheme</w:t>
            </w:r>
          </w:p>
        </w:tc>
      </w:tr>
      <w:tr w:rsidR="00095C0B" w14:paraId="30291D5C" w14:textId="77777777" w:rsidTr="002F3B4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416519" w14:textId="77777777" w:rsidR="00095C0B" w:rsidRDefault="00095C0B" w:rsidP="002F3B4E">
            <w:pPr>
              <w:spacing w:after="0" w:line="240" w:lineRule="auto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D0383D" w14:textId="77777777" w:rsidR="00095C0B" w:rsidRDefault="00095C0B" w:rsidP="002F3B4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(a) mum's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(b) dad's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(c) taller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0A52EE" w14:textId="77777777" w:rsidR="00095C0B" w:rsidRDefault="00095C0B" w:rsidP="002F3B4E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1C34FA" w14:textId="77777777" w:rsidR="00095C0B" w:rsidRDefault="00095C0B" w:rsidP="002F3B4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1 mark per correct answer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Total 3 marks</w:t>
            </w:r>
          </w:p>
        </w:tc>
      </w:tr>
    </w:tbl>
    <w:p w14:paraId="3458114A" w14:textId="77777777" w:rsidR="00095C0B" w:rsidRDefault="00095C0B" w:rsidP="00095C0B">
      <w:pPr>
        <w:spacing w:before="299" w:after="299" w:line="240" w:lineRule="auto"/>
        <w:outlineLvl w:val="1"/>
      </w:pPr>
    </w:p>
    <w:p w14:paraId="49B4DBD7" w14:textId="622E7A3F" w:rsidR="00095C0B" w:rsidRDefault="00095C0B" w:rsidP="00095C0B">
      <w:pPr>
        <w:spacing w:before="240" w:after="240" w:line="240" w:lineRule="auto"/>
      </w:pPr>
      <w:r>
        <w:rPr>
          <w:b/>
          <w:bCs/>
          <w:color w:val="000000"/>
          <w:sz w:val="24"/>
          <w:szCs w:val="24"/>
        </w:rPr>
        <w:t>SECTION B: DICTATION (10 marks)</w:t>
      </w:r>
    </w:p>
    <w:tbl>
      <w:tblPr>
        <w:tblStyle w:val="NormalTablePHPDOCX"/>
        <w:tblW w:w="0" w:type="auto"/>
        <w:tblInd w:w="45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619"/>
        <w:gridCol w:w="3038"/>
      </w:tblGrid>
      <w:tr w:rsidR="00095C0B" w14:paraId="5C3A0CB6" w14:textId="77777777" w:rsidTr="002F3B4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62A7EA" w14:textId="77777777" w:rsidR="00095C0B" w:rsidRDefault="00095C0B" w:rsidP="002F3B4E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Mark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D0898E" w14:textId="77777777" w:rsidR="00095C0B" w:rsidRDefault="00095C0B" w:rsidP="002F3B4E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Number of rewardable words</w:t>
            </w:r>
          </w:p>
        </w:tc>
      </w:tr>
      <w:tr w:rsidR="00095C0B" w14:paraId="590BCF1F" w14:textId="77777777" w:rsidTr="002F3B4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069356" w14:textId="77777777" w:rsidR="00095C0B" w:rsidRDefault="00095C0B" w:rsidP="002F3B4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4F0F54" w14:textId="77777777" w:rsidR="00095C0B" w:rsidRDefault="00095C0B" w:rsidP="002F3B4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19–20</w:t>
            </w:r>
          </w:p>
        </w:tc>
      </w:tr>
      <w:tr w:rsidR="00095C0B" w14:paraId="0A8C2DA2" w14:textId="77777777" w:rsidTr="002F3B4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15CEA6" w14:textId="77777777" w:rsidR="00095C0B" w:rsidRDefault="00095C0B" w:rsidP="002F3B4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A58FD9" w14:textId="77777777" w:rsidR="00095C0B" w:rsidRDefault="00095C0B" w:rsidP="002F3B4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17–18</w:t>
            </w:r>
          </w:p>
        </w:tc>
      </w:tr>
      <w:tr w:rsidR="00095C0B" w14:paraId="591A826D" w14:textId="77777777" w:rsidTr="002F3B4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BF635D" w14:textId="77777777" w:rsidR="00095C0B" w:rsidRDefault="00095C0B" w:rsidP="002F3B4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53B383" w14:textId="77777777" w:rsidR="00095C0B" w:rsidRDefault="00095C0B" w:rsidP="002F3B4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15–16</w:t>
            </w:r>
          </w:p>
        </w:tc>
      </w:tr>
      <w:tr w:rsidR="00095C0B" w14:paraId="7241B7BF" w14:textId="77777777" w:rsidTr="002F3B4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0A87A1" w14:textId="77777777" w:rsidR="00095C0B" w:rsidRDefault="00095C0B" w:rsidP="002F3B4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022B3D" w14:textId="77777777" w:rsidR="00095C0B" w:rsidRDefault="00095C0B" w:rsidP="002F3B4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13–14</w:t>
            </w:r>
          </w:p>
        </w:tc>
      </w:tr>
      <w:tr w:rsidR="00095C0B" w14:paraId="548C04DC" w14:textId="77777777" w:rsidTr="002F3B4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330C80" w14:textId="77777777" w:rsidR="00095C0B" w:rsidRDefault="00095C0B" w:rsidP="002F3B4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737CEA" w14:textId="77777777" w:rsidR="00095C0B" w:rsidRDefault="00095C0B" w:rsidP="002F3B4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11–12</w:t>
            </w:r>
          </w:p>
        </w:tc>
      </w:tr>
      <w:tr w:rsidR="00095C0B" w14:paraId="5F5C2BC1" w14:textId="77777777" w:rsidTr="002F3B4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A33C53" w14:textId="77777777" w:rsidR="00095C0B" w:rsidRDefault="00095C0B" w:rsidP="002F3B4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4DEBD0" w14:textId="77777777" w:rsidR="00095C0B" w:rsidRDefault="00095C0B" w:rsidP="002F3B4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9–10</w:t>
            </w:r>
          </w:p>
        </w:tc>
      </w:tr>
      <w:tr w:rsidR="00095C0B" w14:paraId="3C66489E" w14:textId="77777777" w:rsidTr="002F3B4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0776DC" w14:textId="77777777" w:rsidR="00095C0B" w:rsidRDefault="00095C0B" w:rsidP="002F3B4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67CE68" w14:textId="77777777" w:rsidR="00095C0B" w:rsidRDefault="00095C0B" w:rsidP="002F3B4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7–8</w:t>
            </w:r>
          </w:p>
        </w:tc>
      </w:tr>
      <w:tr w:rsidR="00095C0B" w14:paraId="448A57D1" w14:textId="77777777" w:rsidTr="002F3B4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FCB143" w14:textId="77777777" w:rsidR="00095C0B" w:rsidRDefault="00095C0B" w:rsidP="002F3B4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292558" w14:textId="77777777" w:rsidR="00095C0B" w:rsidRDefault="00095C0B" w:rsidP="002F3B4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5–6</w:t>
            </w:r>
          </w:p>
        </w:tc>
      </w:tr>
      <w:tr w:rsidR="00095C0B" w14:paraId="453A0AF4" w14:textId="77777777" w:rsidTr="002F3B4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57C545" w14:textId="77777777" w:rsidR="00095C0B" w:rsidRDefault="00095C0B" w:rsidP="002F3B4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37A176" w14:textId="77777777" w:rsidR="00095C0B" w:rsidRDefault="00095C0B" w:rsidP="002F3B4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3–4</w:t>
            </w:r>
          </w:p>
        </w:tc>
      </w:tr>
      <w:tr w:rsidR="00095C0B" w14:paraId="1BD1AE55" w14:textId="77777777" w:rsidTr="002F3B4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C2F95F" w14:textId="77777777" w:rsidR="00095C0B" w:rsidRDefault="00095C0B" w:rsidP="002F3B4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E59D55" w14:textId="77777777" w:rsidR="00095C0B" w:rsidRDefault="00095C0B" w:rsidP="002F3B4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1–2</w:t>
            </w:r>
          </w:p>
        </w:tc>
      </w:tr>
      <w:tr w:rsidR="00095C0B" w14:paraId="4A630584" w14:textId="77777777" w:rsidTr="002F3B4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19AE72" w14:textId="77777777" w:rsidR="00095C0B" w:rsidRDefault="00095C0B" w:rsidP="002F3B4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4634C4" w14:textId="77777777" w:rsidR="00095C0B" w:rsidRDefault="00095C0B" w:rsidP="002F3B4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0</w:t>
            </w:r>
          </w:p>
        </w:tc>
      </w:tr>
    </w:tbl>
    <w:p w14:paraId="09EE97D9" w14:textId="60DBC123" w:rsidR="00095C0B" w:rsidRDefault="00095C0B" w:rsidP="00095C0B">
      <w:pPr>
        <w:spacing w:after="0" w:line="240" w:lineRule="auto"/>
      </w:pPr>
      <w:r w:rsidRPr="00095C0B">
        <w:rPr>
          <w:color w:val="000000"/>
          <w:sz w:val="24"/>
          <w:szCs w:val="24"/>
          <w:lang w:val="es-ES"/>
        </w:rPr>
        <w:lastRenderedPageBreak/>
        <w:t>1. (Soy) miembro (de la) banda (local).</w:t>
      </w:r>
      <w:r w:rsidRPr="00095C0B">
        <w:rPr>
          <w:color w:val="000000"/>
          <w:sz w:val="24"/>
          <w:szCs w:val="24"/>
          <w:lang w:val="es-ES"/>
        </w:rPr>
        <w:br/>
        <w:t>2. (Mi) instrumento (es la) guitarra.</w:t>
      </w:r>
      <w:r w:rsidRPr="00095C0B">
        <w:rPr>
          <w:color w:val="000000"/>
          <w:sz w:val="24"/>
          <w:szCs w:val="24"/>
          <w:lang w:val="es-ES"/>
        </w:rPr>
        <w:br/>
        <w:t>3. (Mi) primo (toca el) tambor.</w:t>
      </w:r>
      <w:r w:rsidRPr="00095C0B">
        <w:rPr>
          <w:color w:val="000000"/>
          <w:sz w:val="24"/>
          <w:szCs w:val="24"/>
          <w:lang w:val="es-ES"/>
        </w:rPr>
        <w:br/>
        <w:t>4. Escucha flamenco a veces.</w:t>
      </w:r>
      <w:r w:rsidRPr="00095C0B">
        <w:rPr>
          <w:color w:val="000000"/>
          <w:sz w:val="24"/>
          <w:szCs w:val="24"/>
          <w:lang w:val="es-ES"/>
        </w:rPr>
        <w:br/>
        <w:t>5. Mi padre tiene buena voz.</w:t>
      </w:r>
      <w:r w:rsidRPr="00095C0B">
        <w:rPr>
          <w:color w:val="000000"/>
          <w:sz w:val="24"/>
          <w:szCs w:val="24"/>
          <w:lang w:val="es-ES"/>
        </w:rPr>
        <w:br/>
        <w:t xml:space="preserve">6. </w:t>
      </w:r>
      <w:r>
        <w:rPr>
          <w:color w:val="000000"/>
          <w:sz w:val="24"/>
          <w:szCs w:val="24"/>
        </w:rPr>
        <w:t xml:space="preserve">El </w:t>
      </w:r>
      <w:proofErr w:type="spellStart"/>
      <w:r>
        <w:rPr>
          <w:color w:val="000000"/>
          <w:sz w:val="24"/>
          <w:szCs w:val="24"/>
        </w:rPr>
        <w:t>domingo</w:t>
      </w:r>
      <w:proofErr w:type="spellEnd"/>
      <w:r>
        <w:rPr>
          <w:color w:val="000000"/>
          <w:sz w:val="24"/>
          <w:szCs w:val="24"/>
        </w:rPr>
        <w:t xml:space="preserve"> hay un </w:t>
      </w:r>
      <w:proofErr w:type="spellStart"/>
      <w:r>
        <w:rPr>
          <w:color w:val="000000"/>
          <w:sz w:val="24"/>
          <w:szCs w:val="24"/>
        </w:rPr>
        <w:t>espectáculo</w:t>
      </w:r>
      <w:proofErr w:type="spellEnd"/>
      <w:r>
        <w:rPr>
          <w:color w:val="000000"/>
          <w:sz w:val="24"/>
          <w:szCs w:val="24"/>
        </w:rPr>
        <w:t xml:space="preserve">. </w:t>
      </w:r>
      <w:r>
        <w:rPr>
          <w:b/>
          <w:bCs/>
          <w:color w:val="000000"/>
          <w:sz w:val="24"/>
          <w:szCs w:val="24"/>
        </w:rPr>
        <w:br/>
      </w:r>
    </w:p>
    <w:tbl>
      <w:tblPr>
        <w:tblStyle w:val="NormalTablePHPDOCX"/>
        <w:tblW w:w="0" w:type="auto"/>
        <w:tblInd w:w="45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1842"/>
        <w:gridCol w:w="845"/>
        <w:gridCol w:w="2083"/>
        <w:gridCol w:w="619"/>
      </w:tblGrid>
      <w:tr w:rsidR="00095C0B" w14:paraId="414DDA74" w14:textId="77777777" w:rsidTr="002F3B4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440526" w14:textId="77777777" w:rsidR="00095C0B" w:rsidRDefault="00095C0B" w:rsidP="002F3B4E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Question number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8647D0" w14:textId="77777777" w:rsidR="00095C0B" w:rsidRDefault="00095C0B" w:rsidP="002F3B4E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Answer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7DDB91" w14:textId="77777777" w:rsidR="00095C0B" w:rsidRDefault="00095C0B" w:rsidP="002F3B4E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Additional guidance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5D1DD2" w14:textId="77777777" w:rsidR="00095C0B" w:rsidRDefault="00095C0B" w:rsidP="002F3B4E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Mark</w:t>
            </w:r>
          </w:p>
        </w:tc>
      </w:tr>
      <w:tr w:rsidR="00095C0B" w14:paraId="4531B48C" w14:textId="77777777" w:rsidTr="002F3B4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C273D2" w14:textId="77777777" w:rsidR="00095C0B" w:rsidRDefault="00095C0B" w:rsidP="002F3B4E">
            <w:pPr>
              <w:spacing w:after="0" w:line="240" w:lineRule="auto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6</w:t>
            </w:r>
            <w:r>
              <w:rPr>
                <w:color w:val="000000"/>
                <w:position w:val="-3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E23DC4" w14:textId="77777777" w:rsidR="00095C0B" w:rsidRDefault="00095C0B" w:rsidP="002F3B4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68796B" w14:textId="77777777" w:rsidR="00095C0B" w:rsidRDefault="00095C0B" w:rsidP="002F3B4E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06E952" w14:textId="77777777" w:rsidR="00095C0B" w:rsidRDefault="00095C0B" w:rsidP="002F3B4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(1)</w:t>
            </w:r>
          </w:p>
        </w:tc>
      </w:tr>
      <w:tr w:rsidR="00095C0B" w14:paraId="6F28E320" w14:textId="77777777" w:rsidTr="002F3B4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E83CD2" w14:textId="77777777" w:rsidR="00095C0B" w:rsidRDefault="00095C0B" w:rsidP="002F3B4E">
            <w:pPr>
              <w:spacing w:after="0" w:line="240" w:lineRule="auto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6</w:t>
            </w:r>
            <w:r>
              <w:rPr>
                <w:color w:val="000000"/>
                <w:position w:val="-3"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721596" w14:textId="77777777" w:rsidR="00095C0B" w:rsidRDefault="00095C0B" w:rsidP="002F3B4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B2F868" w14:textId="77777777" w:rsidR="00095C0B" w:rsidRDefault="00095C0B" w:rsidP="002F3B4E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F06A40" w14:textId="77777777" w:rsidR="00095C0B" w:rsidRDefault="00095C0B" w:rsidP="002F3B4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(1)</w:t>
            </w:r>
          </w:p>
        </w:tc>
      </w:tr>
      <w:tr w:rsidR="00095C0B" w14:paraId="2FA28A6E" w14:textId="77777777" w:rsidTr="002F3B4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9E4694" w14:textId="77777777" w:rsidR="00095C0B" w:rsidRDefault="00095C0B" w:rsidP="002F3B4E">
            <w:pPr>
              <w:spacing w:after="0" w:line="240" w:lineRule="auto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6</w:t>
            </w:r>
            <w:r>
              <w:rPr>
                <w:color w:val="000000"/>
                <w:position w:val="-3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064A4B" w14:textId="77777777" w:rsidR="00095C0B" w:rsidRDefault="00095C0B" w:rsidP="002F3B4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5D17BB" w14:textId="77777777" w:rsidR="00095C0B" w:rsidRDefault="00095C0B" w:rsidP="002F3B4E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643DC5" w14:textId="77777777" w:rsidR="00095C0B" w:rsidRDefault="00095C0B" w:rsidP="002F3B4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(1)</w:t>
            </w:r>
          </w:p>
        </w:tc>
      </w:tr>
      <w:tr w:rsidR="00095C0B" w14:paraId="1479ABC3" w14:textId="77777777" w:rsidTr="002F3B4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A56BF7" w14:textId="77777777" w:rsidR="00095C0B" w:rsidRDefault="00095C0B" w:rsidP="002F3B4E">
            <w:pPr>
              <w:spacing w:after="0" w:line="240" w:lineRule="auto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6</w:t>
            </w:r>
            <w:r>
              <w:rPr>
                <w:color w:val="000000"/>
                <w:position w:val="-3"/>
                <w:sz w:val="24"/>
                <w:szCs w:val="24"/>
              </w:rPr>
              <w:t>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2B9994" w14:textId="77777777" w:rsidR="00095C0B" w:rsidRDefault="00095C0B" w:rsidP="002F3B4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AF9B1B" w14:textId="77777777" w:rsidR="00095C0B" w:rsidRDefault="00095C0B" w:rsidP="002F3B4E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DE3A92" w14:textId="77777777" w:rsidR="00095C0B" w:rsidRDefault="00095C0B" w:rsidP="002F3B4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(1)</w:t>
            </w:r>
          </w:p>
        </w:tc>
      </w:tr>
    </w:tbl>
    <w:p w14:paraId="1ABF1E93" w14:textId="77777777" w:rsidR="00095C0B" w:rsidRDefault="00095C0B" w:rsidP="00095C0B"/>
    <w:tbl>
      <w:tblPr>
        <w:tblStyle w:val="NormalTablePHPDOCX"/>
        <w:tblW w:w="0" w:type="auto"/>
        <w:tblInd w:w="45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1601"/>
        <w:gridCol w:w="4392"/>
        <w:gridCol w:w="1811"/>
        <w:gridCol w:w="2147"/>
      </w:tblGrid>
      <w:tr w:rsidR="00095C0B" w14:paraId="5D4015F2" w14:textId="77777777" w:rsidTr="002F3B4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04B2DD" w14:textId="77777777" w:rsidR="00095C0B" w:rsidRDefault="00095C0B" w:rsidP="002F3B4E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Question number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4E8A60" w14:textId="77777777" w:rsidR="00095C0B" w:rsidRDefault="00095C0B" w:rsidP="002F3B4E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Answer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1F404C" w14:textId="77777777" w:rsidR="00095C0B" w:rsidRDefault="00095C0B" w:rsidP="002F3B4E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Additional guidance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F258A9" w14:textId="77777777" w:rsidR="00095C0B" w:rsidRDefault="00095C0B" w:rsidP="002F3B4E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Mark scheme</w:t>
            </w:r>
          </w:p>
        </w:tc>
      </w:tr>
      <w:tr w:rsidR="00095C0B" w14:paraId="14AA7667" w14:textId="77777777" w:rsidTr="002F3B4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96DAD9" w14:textId="77777777" w:rsidR="00095C0B" w:rsidRDefault="00095C0B" w:rsidP="002F3B4E">
            <w:pPr>
              <w:spacing w:after="0" w:line="240" w:lineRule="auto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56B349" w14:textId="77777777" w:rsidR="00095C0B" w:rsidRDefault="00095C0B" w:rsidP="002F3B4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(a) goes by bike / cycles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(b) one of: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switches off TV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uses less water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(c) uses own bags / reduced use of plastic / no plastic bags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28EC7C" w14:textId="77777777" w:rsidR="00095C0B" w:rsidRDefault="00095C0B" w:rsidP="002F3B4E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05195B" w14:textId="77777777" w:rsidR="00095C0B" w:rsidRDefault="00095C0B" w:rsidP="002F3B4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1 mark per correct answer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Total 3 marks</w:t>
            </w:r>
          </w:p>
        </w:tc>
      </w:tr>
    </w:tbl>
    <w:p w14:paraId="6A8D05B0" w14:textId="77777777" w:rsidR="00095C0B" w:rsidRDefault="00095C0B" w:rsidP="00095C0B"/>
    <w:tbl>
      <w:tblPr>
        <w:tblStyle w:val="NormalTablePHPDOCX"/>
        <w:tblW w:w="0" w:type="auto"/>
        <w:tblInd w:w="45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1842"/>
        <w:gridCol w:w="3102"/>
      </w:tblGrid>
      <w:tr w:rsidR="00095C0B" w14:paraId="5F74350C" w14:textId="77777777" w:rsidTr="002F3B4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201A96" w14:textId="77777777" w:rsidR="00095C0B" w:rsidRDefault="00095C0B" w:rsidP="002F3B4E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Question number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A8CAAD" w14:textId="77777777" w:rsidR="00095C0B" w:rsidRDefault="00095C0B" w:rsidP="002F3B4E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Mark scheme</w:t>
            </w:r>
          </w:p>
        </w:tc>
      </w:tr>
      <w:tr w:rsidR="00095C0B" w14:paraId="5C7B387E" w14:textId="77777777" w:rsidTr="002F3B4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240446" w14:textId="77777777" w:rsidR="00095C0B" w:rsidRDefault="00095C0B" w:rsidP="002F3B4E">
            <w:pPr>
              <w:spacing w:after="0" w:line="240" w:lineRule="auto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C4AF05" w14:textId="77777777" w:rsidR="00095C0B" w:rsidRDefault="00095C0B" w:rsidP="002F3B4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2 marks available per sentence</w:t>
            </w:r>
            <w:r>
              <w:rPr>
                <w:color w:val="000000"/>
                <w:position w:val="-3"/>
                <w:sz w:val="24"/>
                <w:szCs w:val="24"/>
              </w:rPr>
              <w:br/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Total 8 marks</w:t>
            </w:r>
          </w:p>
        </w:tc>
      </w:tr>
    </w:tbl>
    <w:p w14:paraId="7E332644" w14:textId="77777777" w:rsidR="00095C0B" w:rsidRDefault="00095C0B" w:rsidP="00095C0B">
      <w:pPr>
        <w:spacing w:before="240" w:after="240" w:line="240" w:lineRule="auto"/>
      </w:pPr>
      <w:r>
        <w:rPr>
          <w:color w:val="000000"/>
          <w:sz w:val="24"/>
          <w:szCs w:val="24"/>
        </w:rPr>
        <w:t>To be applied per response</w:t>
      </w:r>
    </w:p>
    <w:tbl>
      <w:tblPr>
        <w:tblStyle w:val="NormalTablePHPDOCX"/>
        <w:tblW w:w="0" w:type="auto"/>
        <w:tblInd w:w="45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619"/>
        <w:gridCol w:w="6857"/>
      </w:tblGrid>
      <w:tr w:rsidR="00095C0B" w14:paraId="70232806" w14:textId="77777777" w:rsidTr="002F3B4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4FFF82" w14:textId="77777777" w:rsidR="00095C0B" w:rsidRDefault="00095C0B" w:rsidP="002F3B4E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Mark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09DAFF" w14:textId="77777777" w:rsidR="00095C0B" w:rsidRDefault="00095C0B" w:rsidP="002F3B4E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Descriptor</w:t>
            </w:r>
          </w:p>
        </w:tc>
      </w:tr>
      <w:tr w:rsidR="00095C0B" w14:paraId="09232048" w14:textId="77777777" w:rsidTr="002F3B4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C361A6" w14:textId="77777777" w:rsidR="00095C0B" w:rsidRDefault="00095C0B" w:rsidP="002F3B4E">
            <w:pPr>
              <w:spacing w:after="0" w:line="240" w:lineRule="auto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85CD55" w14:textId="77777777" w:rsidR="00095C0B" w:rsidRDefault="00095C0B" w:rsidP="002F3B4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Relevant information clearly communicated in a sentence or clause.</w:t>
            </w:r>
          </w:p>
        </w:tc>
      </w:tr>
      <w:tr w:rsidR="00095C0B" w14:paraId="55AD8701" w14:textId="77777777" w:rsidTr="002F3B4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9A1AF0" w14:textId="77777777" w:rsidR="00095C0B" w:rsidRDefault="00095C0B" w:rsidP="002F3B4E">
            <w:pPr>
              <w:spacing w:after="0" w:line="240" w:lineRule="auto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08262D" w14:textId="77777777" w:rsidR="00095C0B" w:rsidRDefault="00095C0B" w:rsidP="002F3B4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Relevant information partially communicated in a sentence or clause.</w:t>
            </w:r>
          </w:p>
        </w:tc>
      </w:tr>
      <w:tr w:rsidR="00095C0B" w14:paraId="1886F36D" w14:textId="77777777" w:rsidTr="002F3B4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211876" w14:textId="77777777" w:rsidR="00095C0B" w:rsidRDefault="00095C0B" w:rsidP="002F3B4E">
            <w:pPr>
              <w:spacing w:after="0" w:line="240" w:lineRule="auto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B464AB" w14:textId="77777777" w:rsidR="00095C0B" w:rsidRDefault="00095C0B" w:rsidP="002F3B4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No rewardable material.</w:t>
            </w:r>
          </w:p>
        </w:tc>
      </w:tr>
    </w:tbl>
    <w:p w14:paraId="77CE9239" w14:textId="1F7964FB" w:rsidR="00095C0B" w:rsidRDefault="00095C0B" w:rsidP="00095C0B">
      <w:pPr>
        <w:spacing w:after="0" w:line="240" w:lineRule="auto"/>
      </w:pPr>
    </w:p>
    <w:tbl>
      <w:tblPr>
        <w:tblStyle w:val="NormalTablePHPDOCX"/>
        <w:tblW w:w="0" w:type="auto"/>
        <w:tblInd w:w="45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1842"/>
        <w:gridCol w:w="1530"/>
      </w:tblGrid>
      <w:tr w:rsidR="00095C0B" w14:paraId="72FBAE34" w14:textId="77777777" w:rsidTr="002F3B4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CC80AE" w14:textId="77777777" w:rsidR="00095C0B" w:rsidRDefault="00095C0B" w:rsidP="002F3B4E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Question number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716350" w14:textId="77777777" w:rsidR="00095C0B" w:rsidRDefault="00095C0B" w:rsidP="002F3B4E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Mark scheme</w:t>
            </w:r>
          </w:p>
        </w:tc>
      </w:tr>
      <w:tr w:rsidR="00095C0B" w14:paraId="64441336" w14:textId="77777777" w:rsidTr="002F3B4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56FF4C" w14:textId="77777777" w:rsidR="00095C0B" w:rsidRDefault="00095C0B" w:rsidP="002F3B4E">
            <w:pPr>
              <w:spacing w:after="0" w:line="240" w:lineRule="auto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8CCA91" w14:textId="77777777" w:rsidR="00095C0B" w:rsidRDefault="00095C0B" w:rsidP="002F3B4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Total 14 marks</w:t>
            </w:r>
          </w:p>
        </w:tc>
      </w:tr>
    </w:tbl>
    <w:p w14:paraId="22A1E63F" w14:textId="77777777" w:rsidR="00095C0B" w:rsidRDefault="00095C0B" w:rsidP="00095C0B"/>
    <w:tbl>
      <w:tblPr>
        <w:tblStyle w:val="NormalTablePHPDOCX"/>
        <w:tblW w:w="0" w:type="auto"/>
        <w:tblInd w:w="45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619"/>
        <w:gridCol w:w="8603"/>
      </w:tblGrid>
      <w:tr w:rsidR="00095C0B" w14:paraId="37BA8332" w14:textId="77777777" w:rsidTr="002F3B4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0ABA61" w14:textId="77777777" w:rsidR="00095C0B" w:rsidRDefault="00095C0B" w:rsidP="002F3B4E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Mark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9CFD9F" w14:textId="77777777" w:rsidR="00095C0B" w:rsidRDefault="00095C0B" w:rsidP="002F3B4E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Descriptor for response to stimulus</w:t>
            </w:r>
          </w:p>
        </w:tc>
      </w:tr>
      <w:tr w:rsidR="00095C0B" w14:paraId="35335818" w14:textId="77777777" w:rsidTr="002F3B4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47E51E" w14:textId="77777777" w:rsidR="00095C0B" w:rsidRDefault="00095C0B" w:rsidP="002F3B4E">
            <w:pPr>
              <w:spacing w:after="0" w:line="240" w:lineRule="auto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7–9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2D5C1C" w14:textId="77777777" w:rsidR="00095C0B" w:rsidRDefault="00095C0B" w:rsidP="002F3B4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All three bullet points addressed.</w:t>
            </w:r>
            <w:r>
              <w:rPr>
                <w:color w:val="000000"/>
                <w:position w:val="-3"/>
                <w:sz w:val="24"/>
                <w:szCs w:val="24"/>
              </w:rPr>
              <w:br/>
            </w:r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Some development of ideas.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Most of the response is comprehensible; some messages may be unclear.</w:t>
            </w:r>
          </w:p>
        </w:tc>
      </w:tr>
      <w:tr w:rsidR="00095C0B" w14:paraId="276C7548" w14:textId="77777777" w:rsidTr="002F3B4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C753DC" w14:textId="77777777" w:rsidR="00095C0B" w:rsidRDefault="00095C0B" w:rsidP="002F3B4E">
            <w:pPr>
              <w:spacing w:after="0" w:line="240" w:lineRule="auto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lastRenderedPageBreak/>
              <w:t>4–6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E8C8CF" w14:textId="77777777" w:rsidR="00095C0B" w:rsidRDefault="00095C0B" w:rsidP="002F3B4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Two or more bullet points addressed.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Limited development of ideas.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Some parts of the response are comprehensible; the message sometimes breaks down.</w:t>
            </w:r>
          </w:p>
        </w:tc>
      </w:tr>
      <w:tr w:rsidR="00095C0B" w14:paraId="1C636EBE" w14:textId="77777777" w:rsidTr="002F3B4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DC1AF5" w14:textId="77777777" w:rsidR="00095C0B" w:rsidRDefault="00095C0B" w:rsidP="002F3B4E">
            <w:pPr>
              <w:spacing w:after="0" w:line="240" w:lineRule="auto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1–3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02EDA3" w14:textId="77777777" w:rsidR="00095C0B" w:rsidRDefault="00095C0B" w:rsidP="002F3B4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One or more bullet point(s) addressed.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Little or no development of ideas.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Few parts of the response are comprehensible; the message often breaks down.</w:t>
            </w:r>
          </w:p>
        </w:tc>
      </w:tr>
      <w:tr w:rsidR="00095C0B" w14:paraId="6120739D" w14:textId="77777777" w:rsidTr="002F3B4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9C3169" w14:textId="77777777" w:rsidR="00095C0B" w:rsidRDefault="00095C0B" w:rsidP="002F3B4E">
            <w:pPr>
              <w:spacing w:after="0" w:line="240" w:lineRule="auto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20606F" w14:textId="77777777" w:rsidR="00095C0B" w:rsidRDefault="00095C0B" w:rsidP="002F3B4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No rewardable material.</w:t>
            </w:r>
          </w:p>
        </w:tc>
      </w:tr>
    </w:tbl>
    <w:p w14:paraId="35004074" w14:textId="77777777" w:rsidR="00095C0B" w:rsidRDefault="00095C0B" w:rsidP="00095C0B"/>
    <w:tbl>
      <w:tblPr>
        <w:tblStyle w:val="NormalTablePHPDOCX"/>
        <w:tblW w:w="0" w:type="auto"/>
        <w:tblInd w:w="45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619"/>
        <w:gridCol w:w="9332"/>
      </w:tblGrid>
      <w:tr w:rsidR="00095C0B" w14:paraId="15BBC57C" w14:textId="77777777" w:rsidTr="002F3B4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B563A0" w14:textId="77777777" w:rsidR="00095C0B" w:rsidRDefault="00095C0B" w:rsidP="002F3B4E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Mark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BBE7E2" w14:textId="77777777" w:rsidR="00095C0B" w:rsidRDefault="00095C0B" w:rsidP="002F3B4E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Descriptor for linguistic knowledge and accuracy</w:t>
            </w:r>
          </w:p>
        </w:tc>
      </w:tr>
      <w:tr w:rsidR="00095C0B" w14:paraId="63331FC8" w14:textId="77777777" w:rsidTr="002F3B4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93ED9A" w14:textId="77777777" w:rsidR="00095C0B" w:rsidRDefault="00095C0B" w:rsidP="002F3B4E">
            <w:pPr>
              <w:spacing w:after="0" w:line="240" w:lineRule="auto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0F18B1" w14:textId="77777777" w:rsidR="00095C0B" w:rsidRDefault="00095C0B" w:rsidP="002F3B4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Some variety of vocabulary and phrases.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Simple grammatical structures with some variety, some linking of sentences with conjunctions.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Some accurate language, mostly minor errors.</w:t>
            </w:r>
          </w:p>
        </w:tc>
      </w:tr>
      <w:tr w:rsidR="00095C0B" w14:paraId="171CC8FD" w14:textId="77777777" w:rsidTr="002F3B4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57218F" w14:textId="77777777" w:rsidR="00095C0B" w:rsidRDefault="00095C0B" w:rsidP="002F3B4E">
            <w:pPr>
              <w:spacing w:after="0" w:line="240" w:lineRule="auto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3–4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AF45FD" w14:textId="77777777" w:rsidR="00095C0B" w:rsidRDefault="00095C0B" w:rsidP="002F3B4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Limited variety of vocabulary and phrases.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Simple grammatical structures with limited attempt at variety, limited linking of sentences with conjunctions.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Limited accurate language; errors occur, some of which may be major.</w:t>
            </w:r>
          </w:p>
        </w:tc>
      </w:tr>
      <w:tr w:rsidR="00095C0B" w14:paraId="24663385" w14:textId="77777777" w:rsidTr="002F3B4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574FBA" w14:textId="77777777" w:rsidR="00095C0B" w:rsidRDefault="00095C0B" w:rsidP="002F3B4E">
            <w:pPr>
              <w:spacing w:after="0" w:line="240" w:lineRule="auto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1–2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9A66CB" w14:textId="77777777" w:rsidR="00095C0B" w:rsidRDefault="00095C0B" w:rsidP="002F3B4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Minimal variety of vocabulary and/or phrases in isolation.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Minimal use of simple grammatical structures, likely to be repetitive.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Minimal accuracy in the language, frequent errors both major and minor.</w:t>
            </w:r>
          </w:p>
        </w:tc>
      </w:tr>
      <w:tr w:rsidR="00095C0B" w14:paraId="6685F6D2" w14:textId="77777777" w:rsidTr="002F3B4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D32A83" w14:textId="77777777" w:rsidR="00095C0B" w:rsidRDefault="00095C0B" w:rsidP="002F3B4E">
            <w:pPr>
              <w:spacing w:after="0" w:line="240" w:lineRule="auto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12E271" w14:textId="77777777" w:rsidR="00095C0B" w:rsidRDefault="00095C0B" w:rsidP="002F3B4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No rewardable material.</w:t>
            </w:r>
          </w:p>
        </w:tc>
      </w:tr>
    </w:tbl>
    <w:p w14:paraId="7EBC0CCD" w14:textId="49D8DBE9" w:rsidR="00095C0B" w:rsidRDefault="00095C0B" w:rsidP="00095C0B">
      <w:pPr>
        <w:spacing w:after="0" w:line="240" w:lineRule="auto"/>
      </w:pPr>
    </w:p>
    <w:tbl>
      <w:tblPr>
        <w:tblStyle w:val="NormalTablePHPDOCX"/>
        <w:tblW w:w="0" w:type="auto"/>
        <w:tblInd w:w="45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1842"/>
        <w:gridCol w:w="1530"/>
      </w:tblGrid>
      <w:tr w:rsidR="00095C0B" w14:paraId="6F2DB6EF" w14:textId="77777777" w:rsidTr="002F3B4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441FFE" w14:textId="77777777" w:rsidR="00095C0B" w:rsidRDefault="00095C0B" w:rsidP="002F3B4E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Question number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8C0F24" w14:textId="77777777" w:rsidR="00095C0B" w:rsidRDefault="00095C0B" w:rsidP="002F3B4E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Mark scheme</w:t>
            </w:r>
          </w:p>
        </w:tc>
      </w:tr>
      <w:tr w:rsidR="00095C0B" w14:paraId="3ABE2AA6" w14:textId="77777777" w:rsidTr="002F3B4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CFED61" w14:textId="77777777" w:rsidR="00095C0B" w:rsidRDefault="00095C0B" w:rsidP="002F3B4E">
            <w:pPr>
              <w:spacing w:after="0" w:line="240" w:lineRule="auto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D27423" w14:textId="77777777" w:rsidR="00095C0B" w:rsidRDefault="00095C0B" w:rsidP="002F3B4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Total 18 marks</w:t>
            </w:r>
          </w:p>
        </w:tc>
      </w:tr>
    </w:tbl>
    <w:p w14:paraId="2C76E42B" w14:textId="77777777" w:rsidR="00095C0B" w:rsidRDefault="00095C0B" w:rsidP="00095C0B"/>
    <w:tbl>
      <w:tblPr>
        <w:tblStyle w:val="NormalTablePHPDOCX"/>
        <w:tblW w:w="0" w:type="auto"/>
        <w:tblInd w:w="45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685"/>
        <w:gridCol w:w="9266"/>
      </w:tblGrid>
      <w:tr w:rsidR="00095C0B" w14:paraId="1897CF71" w14:textId="77777777" w:rsidTr="002F3B4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1C127F" w14:textId="77777777" w:rsidR="00095C0B" w:rsidRDefault="00095C0B" w:rsidP="002F3B4E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Mark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FE79EA" w14:textId="77777777" w:rsidR="00095C0B" w:rsidRDefault="00095C0B" w:rsidP="002F3B4E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Descriptor for response to stimulus</w:t>
            </w:r>
          </w:p>
        </w:tc>
      </w:tr>
      <w:tr w:rsidR="00095C0B" w14:paraId="5198866F" w14:textId="77777777" w:rsidTr="002F3B4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FDD5D4" w14:textId="77777777" w:rsidR="00095C0B" w:rsidRDefault="00095C0B" w:rsidP="002F3B4E">
            <w:pPr>
              <w:spacing w:after="0" w:line="240" w:lineRule="auto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11–13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00ED33" w14:textId="77777777" w:rsidR="00095C0B" w:rsidRDefault="00095C0B" w:rsidP="002F3B4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All four bullet points addressed.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Frequent development of ideas.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Response is comprehensible; an occasional message may be unclear.</w:t>
            </w:r>
          </w:p>
        </w:tc>
      </w:tr>
      <w:tr w:rsidR="00095C0B" w14:paraId="6584D29C" w14:textId="77777777" w:rsidTr="002F3B4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6A200C" w14:textId="77777777" w:rsidR="00095C0B" w:rsidRDefault="00095C0B" w:rsidP="002F3B4E">
            <w:pPr>
              <w:spacing w:after="0" w:line="240" w:lineRule="auto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8–10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5C5063" w14:textId="77777777" w:rsidR="00095C0B" w:rsidRDefault="00095C0B" w:rsidP="002F3B4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Three or more bullet points addressed.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Some development of ideas.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Response is generally comprehensible; some messages may be unclear/difficult to understand immediately.</w:t>
            </w:r>
          </w:p>
        </w:tc>
      </w:tr>
      <w:tr w:rsidR="00095C0B" w14:paraId="5EC7614C" w14:textId="77777777" w:rsidTr="002F3B4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909333" w14:textId="77777777" w:rsidR="00095C0B" w:rsidRDefault="00095C0B" w:rsidP="002F3B4E">
            <w:pPr>
              <w:spacing w:after="0" w:line="240" w:lineRule="auto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5–7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6BCDEA" w14:textId="77777777" w:rsidR="00095C0B" w:rsidRDefault="00095C0B" w:rsidP="002F3B4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Two or more bullet points addressed.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Occasional, brief development of ideas.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Some parts of response are comprehensible; the message sometimes breaks down.</w:t>
            </w:r>
          </w:p>
        </w:tc>
      </w:tr>
      <w:tr w:rsidR="00095C0B" w14:paraId="7DCC0FF1" w14:textId="77777777" w:rsidTr="002F3B4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EC91E7" w14:textId="77777777" w:rsidR="00095C0B" w:rsidRDefault="00095C0B" w:rsidP="002F3B4E">
            <w:pPr>
              <w:spacing w:after="0" w:line="240" w:lineRule="auto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1–4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A616F9" w14:textId="77777777" w:rsidR="00095C0B" w:rsidRDefault="00095C0B" w:rsidP="002F3B4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One or more bullet point addressed.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Little or no extra detail added to ideas.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Limited parts of response are comprehensible; the message often breaks down.</w:t>
            </w:r>
          </w:p>
        </w:tc>
      </w:tr>
      <w:tr w:rsidR="00095C0B" w14:paraId="616A730E" w14:textId="77777777" w:rsidTr="002F3B4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8C8751" w14:textId="77777777" w:rsidR="00095C0B" w:rsidRDefault="00095C0B" w:rsidP="002F3B4E">
            <w:pPr>
              <w:spacing w:after="0" w:line="240" w:lineRule="auto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2FDE27" w14:textId="77777777" w:rsidR="00095C0B" w:rsidRDefault="00095C0B" w:rsidP="002F3B4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No rewardable material.</w:t>
            </w:r>
          </w:p>
        </w:tc>
      </w:tr>
    </w:tbl>
    <w:p w14:paraId="4BCCC7B6" w14:textId="77777777" w:rsidR="00095C0B" w:rsidRDefault="00095C0B" w:rsidP="00095C0B"/>
    <w:tbl>
      <w:tblPr>
        <w:tblStyle w:val="NormalTablePHPDOCX"/>
        <w:tblW w:w="0" w:type="auto"/>
        <w:tblInd w:w="45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619"/>
        <w:gridCol w:w="9332"/>
      </w:tblGrid>
      <w:tr w:rsidR="00095C0B" w14:paraId="7B9EAA89" w14:textId="77777777" w:rsidTr="002F3B4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1672FA" w14:textId="77777777" w:rsidR="00095C0B" w:rsidRDefault="00095C0B" w:rsidP="002F3B4E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lastRenderedPageBreak/>
              <w:t>Mark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459CD7" w14:textId="77777777" w:rsidR="00095C0B" w:rsidRDefault="00095C0B" w:rsidP="002F3B4E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Descriptor for linguistic knowledge and accuracy</w:t>
            </w:r>
          </w:p>
        </w:tc>
      </w:tr>
      <w:tr w:rsidR="00095C0B" w14:paraId="54EFBCAE" w14:textId="77777777" w:rsidTr="002F3B4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014016" w14:textId="77777777" w:rsidR="00095C0B" w:rsidRDefault="00095C0B" w:rsidP="002F3B4E">
            <w:pPr>
              <w:spacing w:after="0" w:line="240" w:lineRule="auto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043846" w14:textId="77777777" w:rsidR="00095C0B" w:rsidRDefault="00095C0B" w:rsidP="002F3B4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Some variety of vocabulary and grammatical structures, some extended sentences; occasional complex language.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Generally successful use of past, present and future timeframes.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Generally accurate language; some minor errors, there may be an occasional major error.</w:t>
            </w:r>
          </w:p>
        </w:tc>
      </w:tr>
      <w:tr w:rsidR="00095C0B" w14:paraId="1C917807" w14:textId="77777777" w:rsidTr="002F3B4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2644BE" w14:textId="77777777" w:rsidR="00095C0B" w:rsidRDefault="00095C0B" w:rsidP="002F3B4E">
            <w:pPr>
              <w:spacing w:after="0" w:line="240" w:lineRule="auto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3–4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27E539" w14:textId="77777777" w:rsidR="00095C0B" w:rsidRDefault="00095C0B" w:rsidP="002F3B4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Occasional variety of vocabulary and grammatical structures; occasionally extended sentences.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Some successful use of past, present and future timeframes.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Some accurate language; mostly minor errors with some major errors.</w:t>
            </w:r>
          </w:p>
        </w:tc>
      </w:tr>
      <w:tr w:rsidR="00095C0B" w14:paraId="60CB1771" w14:textId="77777777" w:rsidTr="002F3B4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B6607D" w14:textId="77777777" w:rsidR="00095C0B" w:rsidRDefault="00095C0B" w:rsidP="002F3B4E">
            <w:pPr>
              <w:spacing w:after="0" w:line="240" w:lineRule="auto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1–2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A05AE0" w14:textId="77777777" w:rsidR="00095C0B" w:rsidRDefault="00095C0B" w:rsidP="002F3B4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Limited variety of vocabulary and grammatical structures; short, simple sentences.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Limited success with different timeframes.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Limited accuracy in the language; frequent errors both major and minor.</w:t>
            </w:r>
          </w:p>
        </w:tc>
      </w:tr>
      <w:tr w:rsidR="00095C0B" w14:paraId="1358A610" w14:textId="77777777" w:rsidTr="002F3B4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4F429C" w14:textId="77777777" w:rsidR="00095C0B" w:rsidRDefault="00095C0B" w:rsidP="002F3B4E">
            <w:pPr>
              <w:spacing w:after="0" w:line="240" w:lineRule="auto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BB3E79" w14:textId="77777777" w:rsidR="00095C0B" w:rsidRDefault="00095C0B" w:rsidP="002F3B4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No rewardable material.</w:t>
            </w:r>
          </w:p>
        </w:tc>
      </w:tr>
    </w:tbl>
    <w:p w14:paraId="2E7D2500" w14:textId="1A765CF5" w:rsidR="00095C0B" w:rsidRDefault="00095C0B" w:rsidP="00095C0B">
      <w:pPr>
        <w:spacing w:after="0" w:line="240" w:lineRule="auto"/>
      </w:pPr>
    </w:p>
    <w:p w14:paraId="77BA22E5" w14:textId="4616F749" w:rsidR="00275FCD" w:rsidRDefault="00275FCD"/>
    <w:sectPr w:rsidR="00275FCD" w:rsidSect="000F6147">
      <w:pgSz w:w="11906" w:h="16838" w:code="9"/>
      <w:pgMar w:top="1000" w:right="1000" w:bottom="1000" w:left="10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17ED4" w14:textId="77777777" w:rsidR="000A19BE" w:rsidRDefault="000A19BE" w:rsidP="006E0FDA">
      <w:pPr>
        <w:spacing w:after="0" w:line="240" w:lineRule="auto"/>
      </w:pPr>
      <w:r>
        <w:separator/>
      </w:r>
    </w:p>
  </w:endnote>
  <w:endnote w:type="continuationSeparator" w:id="0">
    <w:p w14:paraId="6976FB4F" w14:textId="77777777" w:rsidR="000A19BE" w:rsidRDefault="000A19BE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40B69" w14:textId="77777777" w:rsidR="000A19BE" w:rsidRDefault="000A19BE" w:rsidP="006E0FDA">
      <w:pPr>
        <w:spacing w:after="0" w:line="240" w:lineRule="auto"/>
      </w:pPr>
      <w:r>
        <w:separator/>
      </w:r>
    </w:p>
  </w:footnote>
  <w:footnote w:type="continuationSeparator" w:id="0">
    <w:p w14:paraId="1D6AC70F" w14:textId="77777777" w:rsidR="000A19BE" w:rsidRDefault="000A19BE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50DBE"/>
    <w:multiLevelType w:val="hybridMultilevel"/>
    <w:tmpl w:val="D786AB6C"/>
    <w:lvl w:ilvl="0" w:tplc="662283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743ED"/>
    <w:multiLevelType w:val="hybridMultilevel"/>
    <w:tmpl w:val="970C1780"/>
    <w:lvl w:ilvl="0" w:tplc="80905639">
      <w:start w:val="1"/>
      <w:numFmt w:val="decimal"/>
      <w:lvlText w:val="%1."/>
      <w:lvlJc w:val="left"/>
      <w:pPr>
        <w:ind w:left="720" w:hanging="360"/>
      </w:pPr>
    </w:lvl>
    <w:lvl w:ilvl="1" w:tplc="80905639" w:tentative="1">
      <w:start w:val="1"/>
      <w:numFmt w:val="lowerLetter"/>
      <w:lvlText w:val="%2."/>
      <w:lvlJc w:val="left"/>
      <w:pPr>
        <w:ind w:left="1440" w:hanging="360"/>
      </w:pPr>
    </w:lvl>
    <w:lvl w:ilvl="2" w:tplc="80905639" w:tentative="1">
      <w:start w:val="1"/>
      <w:numFmt w:val="lowerRoman"/>
      <w:lvlText w:val="%3."/>
      <w:lvlJc w:val="right"/>
      <w:pPr>
        <w:ind w:left="2160" w:hanging="180"/>
      </w:pPr>
    </w:lvl>
    <w:lvl w:ilvl="3" w:tplc="80905639" w:tentative="1">
      <w:start w:val="1"/>
      <w:numFmt w:val="decimal"/>
      <w:lvlText w:val="%4."/>
      <w:lvlJc w:val="left"/>
      <w:pPr>
        <w:ind w:left="2880" w:hanging="360"/>
      </w:pPr>
    </w:lvl>
    <w:lvl w:ilvl="4" w:tplc="80905639" w:tentative="1">
      <w:start w:val="1"/>
      <w:numFmt w:val="lowerLetter"/>
      <w:lvlText w:val="%5."/>
      <w:lvlJc w:val="left"/>
      <w:pPr>
        <w:ind w:left="3600" w:hanging="360"/>
      </w:pPr>
    </w:lvl>
    <w:lvl w:ilvl="5" w:tplc="80905639" w:tentative="1">
      <w:start w:val="1"/>
      <w:numFmt w:val="lowerRoman"/>
      <w:lvlText w:val="%6."/>
      <w:lvlJc w:val="right"/>
      <w:pPr>
        <w:ind w:left="4320" w:hanging="180"/>
      </w:pPr>
    </w:lvl>
    <w:lvl w:ilvl="6" w:tplc="80905639" w:tentative="1">
      <w:start w:val="1"/>
      <w:numFmt w:val="decimal"/>
      <w:lvlText w:val="%7."/>
      <w:lvlJc w:val="left"/>
      <w:pPr>
        <w:ind w:left="5040" w:hanging="360"/>
      </w:pPr>
    </w:lvl>
    <w:lvl w:ilvl="7" w:tplc="80905639" w:tentative="1">
      <w:start w:val="1"/>
      <w:numFmt w:val="lowerLetter"/>
      <w:lvlText w:val="%8."/>
      <w:lvlJc w:val="left"/>
      <w:pPr>
        <w:ind w:left="5760" w:hanging="360"/>
      </w:pPr>
    </w:lvl>
    <w:lvl w:ilvl="8" w:tplc="809056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68B7F04"/>
    <w:multiLevelType w:val="hybridMultilevel"/>
    <w:tmpl w:val="437C5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156042">
    <w:abstractNumId w:val="5"/>
  </w:num>
  <w:num w:numId="2" w16cid:durableId="405105881">
    <w:abstractNumId w:val="7"/>
  </w:num>
  <w:num w:numId="3" w16cid:durableId="1605649267">
    <w:abstractNumId w:val="8"/>
  </w:num>
  <w:num w:numId="4" w16cid:durableId="223875355">
    <w:abstractNumId w:val="6"/>
  </w:num>
  <w:num w:numId="5" w16cid:durableId="1847817578">
    <w:abstractNumId w:val="3"/>
  </w:num>
  <w:num w:numId="6" w16cid:durableId="1972205578">
    <w:abstractNumId w:val="2"/>
  </w:num>
  <w:num w:numId="7" w16cid:durableId="19400286">
    <w:abstractNumId w:val="4"/>
  </w:num>
  <w:num w:numId="8" w16cid:durableId="906035554">
    <w:abstractNumId w:val="0"/>
  </w:num>
  <w:num w:numId="9" w16cid:durableId="1957641629">
    <w:abstractNumId w:val="1"/>
  </w:num>
  <w:num w:numId="10" w16cid:durableId="11115089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64E"/>
    <w:rsid w:val="00065F9C"/>
    <w:rsid w:val="00095C0B"/>
    <w:rsid w:val="000A19BE"/>
    <w:rsid w:val="000F6147"/>
    <w:rsid w:val="00112029"/>
    <w:rsid w:val="00135412"/>
    <w:rsid w:val="001907B1"/>
    <w:rsid w:val="00275FCD"/>
    <w:rsid w:val="002D0A81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C72222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"/>
    <o:shapelayout v:ext="edit">
      <o:idmap v:ext="edit" data="1"/>
    </o:shapelayout>
  </w:shapeDefaults>
  <w:decimalSymbol w:val="."/>
  <w:listSeparator w:val=","/>
  <w14:docId w14:val="7F62888F"/>
  <w15:docId w15:val="{04E24876-69B0-4F15-9D63-F48B53C5D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095C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C0B"/>
  </w:style>
  <w:style w:type="paragraph" w:styleId="Footer">
    <w:name w:val="footer"/>
    <w:basedOn w:val="Normal"/>
    <w:link w:val="FooterChar"/>
    <w:uiPriority w:val="99"/>
    <w:unhideWhenUsed/>
    <w:rsid w:val="00095C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C0B"/>
  </w:style>
  <w:style w:type="paragraph" w:styleId="ListParagraph">
    <w:name w:val="List Paragraph"/>
    <w:basedOn w:val="Normal"/>
    <w:uiPriority w:val="99"/>
    <w:unhideWhenUsed/>
    <w:rsid w:val="00095C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07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07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urlinghamacademy-my.sharepoint.com/:u:/g/personal/lcabo_thehurlinghamacademy_org_uk/IQCROzNRCoV0RIPX6SXeq5wjAYfM6_r2CRjfuk7zyoC_gmI?nav=eyJyZWZlcnJhbEluZm8iOnsicmVmZXJyYWxBcHAiOiJPbmVEcml2ZUZvckJ1c2luZXNzIiwicmVmZXJyYWxBcHBQbGF0Zm9ybSI6IldlYiIsInJlZmVycmFsTW9kZSI6InZpZXciLCJyZWZlcnJhbFZpZXciOiJNeUZpbGVzTGlua0NvcHkifX0&amp;e=e79RC9" TargetMode="External"/><Relationship Id="rId18" Type="http://schemas.openxmlformats.org/officeDocument/2006/relationships/hyperlink" Target="https://hurlinghamacademy-my.sharepoint.com/:u:/g/personal/lcabo_thehurlinghamacademy_org_uk/IQBsq9w0fYySR4UubjDwqx44AWvZaniL8RWp04Y3Ss3rTQI?nav=eyJyZWZlcnJhbEluZm8iOnsicmVmZXJyYWxBcHAiOiJPbmVEcml2ZUZvckJ1c2luZXNzIiwicmVmZXJyYWxBcHBQbGF0Zm9ybSI6IldlYiIsInJlZmVycmFsTW9kZSI6InZpZXciLCJyZWZlcnJhbFZpZXciOiJNeUZpbGVzTGlua0NvcHkifX0&amp;e=FwpUN7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jpg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hyperlink" Target="https://hurlinghamacademy-my.sharepoint.com/:u:/g/personal/lcabo_thehurlinghamacademy_org_uk/IQByilfbp5BaQqh8Fwq1UCMxAYJNQ3TaHB50enipli8Pa20?nav=eyJyZWZlcnJhbEluZm8iOnsicmVmZXJyYWxBcHAiOiJPbmVEcml2ZUZvckJ1c2luZXNzIiwicmVmZXJyYWxBcHBQbGF0Zm9ybSI6IldlYiIsInJlZmVycmFsTW9kZSI6InZpZXciLCJyZWZlcnJhbFZpZXciOiJNeUZpbGVzTGlua0NvcHkifX0&amp;e=iiZ4HU" TargetMode="External"/><Relationship Id="rId20" Type="http://schemas.openxmlformats.org/officeDocument/2006/relationships/hyperlink" Target="https://hurlinghamacademy-my.sharepoint.com/:u:/g/personal/lcabo_thehurlinghamacademy_org_uk/IQDuZCZXxEEgSrRgzaA7sEUpAc0lbOhxQCkjjdEQtIpanVY?nav=eyJyZWZlcnJhbEluZm8iOnsicmVmZXJyYWxBcHAiOiJPbmVEcml2ZUZvckJ1c2luZXNzIiwicmVmZXJyYWxBcHBQbGF0Zm9ybSI6IldlYiIsInJlZmVycmFsTW9kZSI6InZpZXciLCJyZWZlcnJhbFZpZXciOiJNeUZpbGVzTGlua0NvcHkifX0&amp;e=NIo3MQ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1199F21075F84EBC810B06AFF1C97F" ma:contentTypeVersion="21" ma:contentTypeDescription="Create a new document." ma:contentTypeScope="" ma:versionID="3f42e687ef173f999ca8b26d201b2a39">
  <xsd:schema xmlns:xsd="http://www.w3.org/2001/XMLSchema" xmlns:xs="http://www.w3.org/2001/XMLSchema" xmlns:p="http://schemas.microsoft.com/office/2006/metadata/properties" xmlns:ns1="http://schemas.microsoft.com/sharepoint/v3" xmlns:ns2="4b0909c0-d4a4-45cb-9d0e-13aa80c4e488" xmlns:ns3="0726704a-18f8-4f99-b865-5c4c36e63bcb" targetNamespace="http://schemas.microsoft.com/office/2006/metadata/properties" ma:root="true" ma:fieldsID="01c92e839a50f6768fe604a40aa69164" ns1:_="" ns2:_="" ns3:_="">
    <xsd:import namespace="http://schemas.microsoft.com/sharepoint/v3"/>
    <xsd:import namespace="4b0909c0-d4a4-45cb-9d0e-13aa80c4e488"/>
    <xsd:import namespace="0726704a-18f8-4f99-b865-5c4c36e63b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909c0-d4a4-45cb-9d0e-13aa80c4e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3feb620-b30b-4df2-b0d4-0e465664aa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6704a-18f8-4f99-b865-5c4c36e63b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c4e360-194c-4df1-af14-9a14ed3d2e9e}" ma:internalName="TaxCatchAll" ma:showField="CatchAllData" ma:web="0726704a-18f8-4f99-b865-5c4c36e63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b0909c0-d4a4-45cb-9d0e-13aa80c4e488">
      <Terms xmlns="http://schemas.microsoft.com/office/infopath/2007/PartnerControls"/>
    </lcf76f155ced4ddcb4097134ff3c332f>
    <TaxCatchAll xmlns="0726704a-18f8-4f99-b865-5c4c36e63bcb" xsi:nil="true"/>
  </documentManagement>
</p:properties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D92798-07C2-489D-97F2-183BD4829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b0909c0-d4a4-45cb-9d0e-13aa80c4e488"/>
    <ds:schemaRef ds:uri="0726704a-18f8-4f99-b865-5c4c36e63b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C128DB-C239-40F9-A59F-5C91DD8468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850CDF-280F-48A0-ABD4-52AD07F56124}">
  <ds:schemaRefs>
    <ds:schemaRef ds:uri="http://purl.org/dc/terms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0726704a-18f8-4f99-b865-5c4c36e63bcb"/>
    <ds:schemaRef ds:uri="http://schemas.microsoft.com/office/2006/documentManagement/types"/>
    <ds:schemaRef ds:uri="4b0909c0-d4a4-45cb-9d0e-13aa80c4e488"/>
    <ds:schemaRef ds:uri="http://schemas.microsoft.com/sharepoint/v3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1562</Words>
  <Characters>8908</Characters>
  <Application>Microsoft Office Word</Application>
  <DocSecurity>0</DocSecurity>
  <Lines>74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Lucia Alvarez-Cabo</cp:lastModifiedBy>
  <cp:revision>5</cp:revision>
  <dcterms:created xsi:type="dcterms:W3CDTF">2026-05-12T15:49:00Z</dcterms:created>
  <dcterms:modified xsi:type="dcterms:W3CDTF">2026-05-12T15:51:00Z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0x010100641199F21075F84EBC810B06AFF1C97F</vt:lpwstr>
  </property>
  <property fmtid="{D5CDD505-2E9C-101B-9397-08002B2CF9AE}" pid="3" name="MediaServiceImageTags">
    <vt:lpwstr/>
  </property>
</Properties>
</file>